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3683ED" w14:textId="77777777" w:rsidR="000628B8" w:rsidRDefault="000628B8">
      <w:pPr>
        <w:spacing w:line="260" w:lineRule="exact"/>
      </w:pPr>
      <w:r>
        <w:rPr>
          <w:rFonts w:ascii="ＭＳ 明朝" w:hAnsi="ＭＳ 明朝" w:cs="ＭＳ 明朝"/>
          <w:color w:val="000000"/>
          <w:szCs w:val="21"/>
        </w:rPr>
        <w:t>第四号様式（第一条の三、第三条、第三条の三関係）（Ａ４）</w:t>
      </w:r>
    </w:p>
    <w:p w14:paraId="366FE86D" w14:textId="77777777" w:rsidR="000628B8" w:rsidRDefault="000628B8">
      <w:pPr>
        <w:spacing w:line="260" w:lineRule="exact"/>
        <w:rPr>
          <w:rFonts w:ascii="ＭＳ 明朝" w:hAnsi="ＭＳ 明朝" w:cs="ＭＳ 明朝"/>
          <w:color w:val="000000"/>
          <w:szCs w:val="21"/>
        </w:rPr>
      </w:pPr>
    </w:p>
    <w:p w14:paraId="7E346274" w14:textId="77777777" w:rsidR="000628B8" w:rsidRDefault="000628B8">
      <w:pPr>
        <w:spacing w:line="260" w:lineRule="exact"/>
        <w:rPr>
          <w:rFonts w:ascii="ＭＳ 明朝" w:hAnsi="ＭＳ 明朝" w:cs="ＭＳ 明朝"/>
          <w:color w:val="000000"/>
          <w:szCs w:val="21"/>
        </w:rPr>
      </w:pPr>
    </w:p>
    <w:p w14:paraId="3AB1F992" w14:textId="77777777" w:rsidR="000628B8" w:rsidRDefault="000628B8">
      <w:pPr>
        <w:spacing w:line="260" w:lineRule="exact"/>
        <w:jc w:val="center"/>
      </w:pPr>
      <w:r>
        <w:rPr>
          <w:rFonts w:ascii="ＭＳ 明朝" w:hAnsi="ＭＳ 明朝" w:cs="ＭＳ 明朝"/>
          <w:color w:val="000000"/>
          <w:szCs w:val="21"/>
        </w:rPr>
        <w:t>計画変更確認申請書（建築物）</w:t>
      </w:r>
    </w:p>
    <w:p w14:paraId="58C03293" w14:textId="77777777" w:rsidR="000628B8" w:rsidRDefault="000628B8">
      <w:pPr>
        <w:spacing w:line="260" w:lineRule="exact"/>
        <w:rPr>
          <w:rFonts w:ascii="ＭＳ 明朝" w:hAnsi="ＭＳ 明朝" w:cs="ＭＳ 明朝"/>
          <w:color w:val="000000"/>
          <w:szCs w:val="21"/>
        </w:rPr>
      </w:pPr>
    </w:p>
    <w:p w14:paraId="606117C1" w14:textId="77777777" w:rsidR="000628B8" w:rsidRDefault="000628B8">
      <w:pPr>
        <w:spacing w:line="260" w:lineRule="exact"/>
        <w:jc w:val="center"/>
      </w:pPr>
      <w:r>
        <w:rPr>
          <w:rFonts w:ascii="ＭＳ 明朝" w:hAnsi="ＭＳ 明朝" w:cs="ＭＳ 明朝"/>
          <w:color w:val="000000"/>
          <w:szCs w:val="21"/>
        </w:rPr>
        <w:t>（第一面）</w:t>
      </w:r>
    </w:p>
    <w:p w14:paraId="07D9259A" w14:textId="77777777" w:rsidR="000628B8" w:rsidRDefault="000628B8">
      <w:pPr>
        <w:spacing w:line="260" w:lineRule="exact"/>
        <w:rPr>
          <w:rFonts w:ascii="ＭＳ 明朝" w:hAnsi="ＭＳ 明朝" w:cs="ＭＳ 明朝"/>
          <w:color w:val="000000"/>
          <w:szCs w:val="21"/>
        </w:rPr>
      </w:pPr>
    </w:p>
    <w:p w14:paraId="30843A4C" w14:textId="77777777" w:rsidR="000628B8" w:rsidRDefault="000628B8">
      <w:pPr>
        <w:spacing w:line="260" w:lineRule="exact"/>
        <w:rPr>
          <w:rFonts w:ascii="ＭＳ 明朝" w:hAnsi="ＭＳ 明朝" w:cs="ＭＳ 明朝"/>
          <w:color w:val="000000"/>
          <w:szCs w:val="21"/>
        </w:rPr>
      </w:pPr>
    </w:p>
    <w:p w14:paraId="5BBD35AC" w14:textId="77777777" w:rsidR="000628B8" w:rsidRDefault="000628B8">
      <w:pPr>
        <w:spacing w:line="260" w:lineRule="exact"/>
      </w:pPr>
      <w:r>
        <w:rPr>
          <w:rFonts w:ascii="ＭＳ 明朝" w:hAnsi="ＭＳ 明朝" w:cs="ＭＳ 明朝"/>
          <w:color w:val="000000"/>
          <w:szCs w:val="21"/>
        </w:rPr>
        <w:t xml:space="preserve">　</w:t>
      </w:r>
      <w:r>
        <w:rPr>
          <w:rFonts w:ascii="ＭＳ 明朝" w:hAnsi="ＭＳ 明朝" w:cs="ＭＳ 明朝"/>
          <w:color w:val="000000"/>
          <w:spacing w:val="8"/>
          <w:szCs w:val="21"/>
        </w:rPr>
        <w:t>建築基準法第６条第１項又は第６条の２第１項の規定による計画の変更の確認を申請します。この申請書及び添付図書に記載の事項は、事実に相違ありません。</w:t>
      </w:r>
    </w:p>
    <w:p w14:paraId="04C0ECF1" w14:textId="77777777" w:rsidR="000628B8" w:rsidRDefault="000628B8">
      <w:pPr>
        <w:spacing w:line="260" w:lineRule="exact"/>
        <w:rPr>
          <w:rFonts w:ascii="ＭＳ 明朝" w:hAnsi="ＭＳ 明朝" w:cs="ＭＳ 明朝"/>
          <w:color w:val="000000"/>
          <w:spacing w:val="8"/>
          <w:szCs w:val="21"/>
        </w:rPr>
      </w:pPr>
    </w:p>
    <w:p w14:paraId="784E8AC7" w14:textId="77777777" w:rsidR="000628B8" w:rsidRDefault="000628B8">
      <w:pPr>
        <w:spacing w:line="260" w:lineRule="exact"/>
        <w:rPr>
          <w:rFonts w:ascii="ＭＳ 明朝" w:hAnsi="ＭＳ 明朝" w:cs="ＭＳ 明朝"/>
          <w:color w:val="000000"/>
          <w:spacing w:val="8"/>
          <w:szCs w:val="21"/>
        </w:rPr>
      </w:pPr>
    </w:p>
    <w:p w14:paraId="782EDB17" w14:textId="77777777" w:rsidR="000628B8" w:rsidRDefault="00D22BC5">
      <w:pPr>
        <w:spacing w:line="260" w:lineRule="exact"/>
      </w:pPr>
      <w:r>
        <w:rPr>
          <w:rFonts w:ascii="ＭＳ 明朝" w:hAnsi="ＭＳ 明朝" w:cs="ＭＳ 明朝"/>
          <w:color w:val="000000"/>
          <w:szCs w:val="21"/>
        </w:rPr>
        <w:t xml:space="preserve">　建築主事</w:t>
      </w:r>
      <w:r>
        <w:rPr>
          <w:rFonts w:ascii="ＭＳ 明朝" w:hAnsi="ＭＳ 明朝" w:cs="ＭＳ 明朝" w:hint="eastAsia"/>
          <w:color w:val="000000"/>
          <w:szCs w:val="21"/>
        </w:rPr>
        <w:t xml:space="preserve">　　　</w:t>
      </w:r>
      <w:r w:rsidR="000628B8">
        <w:rPr>
          <w:rFonts w:ascii="ＭＳ 明朝" w:hAnsi="ＭＳ 明朝" w:cs="ＭＳ 明朝"/>
          <w:color w:val="000000"/>
          <w:szCs w:val="21"/>
        </w:rPr>
        <w:t>様</w:t>
      </w:r>
    </w:p>
    <w:p w14:paraId="389809A7" w14:textId="77777777" w:rsidR="000628B8" w:rsidRDefault="000628B8">
      <w:pPr>
        <w:spacing w:line="260" w:lineRule="exact"/>
        <w:rPr>
          <w:rFonts w:ascii="ＭＳ 明朝" w:hAnsi="ＭＳ 明朝" w:cs="ＭＳ 明朝"/>
          <w:color w:val="000000"/>
          <w:szCs w:val="21"/>
        </w:rPr>
      </w:pPr>
    </w:p>
    <w:p w14:paraId="3BB70EBB" w14:textId="77777777" w:rsidR="000628B8" w:rsidRDefault="000628B8">
      <w:pPr>
        <w:spacing w:line="260" w:lineRule="exact"/>
        <w:jc w:val="right"/>
      </w:pPr>
      <w:r>
        <w:rPr>
          <w:rFonts w:ascii="ＭＳ 明朝" w:hAnsi="ＭＳ 明朝" w:cs="ＭＳ 明朝"/>
          <w:color w:val="000000"/>
          <w:szCs w:val="21"/>
        </w:rPr>
        <w:t xml:space="preserve">　　年　　月　　日</w:t>
      </w:r>
    </w:p>
    <w:p w14:paraId="78BCE536" w14:textId="77777777" w:rsidR="000628B8" w:rsidRDefault="000628B8">
      <w:pPr>
        <w:rPr>
          <w:rFonts w:ascii="ＭＳ 明朝" w:hAnsi="ＭＳ 明朝" w:cs="ＭＳ 明朝"/>
          <w:color w:val="000000"/>
          <w:szCs w:val="21"/>
        </w:rPr>
      </w:pPr>
    </w:p>
    <w:tbl>
      <w:tblPr>
        <w:tblW w:w="0" w:type="auto"/>
        <w:tblInd w:w="-20" w:type="dxa"/>
        <w:tblLayout w:type="fixed"/>
        <w:tblCellMar>
          <w:left w:w="99" w:type="dxa"/>
          <w:right w:w="99" w:type="dxa"/>
        </w:tblCellMar>
        <w:tblLook w:val="0000" w:firstRow="0" w:lastRow="0" w:firstColumn="0" w:lastColumn="0" w:noHBand="0" w:noVBand="0"/>
      </w:tblPr>
      <w:tblGrid>
        <w:gridCol w:w="2510"/>
        <w:gridCol w:w="2100"/>
        <w:gridCol w:w="2097"/>
        <w:gridCol w:w="2567"/>
      </w:tblGrid>
      <w:tr w:rsidR="000628B8" w14:paraId="53345B87" w14:textId="77777777">
        <w:trPr>
          <w:cantSplit/>
        </w:trPr>
        <w:tc>
          <w:tcPr>
            <w:tcW w:w="9274" w:type="dxa"/>
            <w:gridSpan w:val="4"/>
            <w:tcBorders>
              <w:bottom w:val="single" w:sz="4" w:space="0" w:color="000001"/>
            </w:tcBorders>
            <w:shd w:val="clear" w:color="auto" w:fill="FFFFFF"/>
          </w:tcPr>
          <w:p w14:paraId="01B23B30" w14:textId="77777777" w:rsidR="000628B8" w:rsidRDefault="000628B8">
            <w:r>
              <w:rPr>
                <w:rFonts w:ascii="ＭＳ 明朝" w:hAnsi="ＭＳ 明朝" w:cs="ＭＳ 明朝"/>
                <w:color w:val="000000"/>
                <w:szCs w:val="21"/>
              </w:rPr>
              <w:t xml:space="preserve">　　　　　　　　　　　　　　　　　　　　　　申請者氏名　　　　　　　　　　　　　　　</w:t>
            </w:r>
          </w:p>
          <w:p w14:paraId="2D954993" w14:textId="77777777" w:rsidR="000628B8" w:rsidRDefault="000628B8">
            <w:pPr>
              <w:rPr>
                <w:rFonts w:ascii="ＭＳ 明朝" w:hAnsi="ＭＳ 明朝" w:cs="ＭＳ 明朝"/>
                <w:color w:val="000000"/>
                <w:szCs w:val="21"/>
              </w:rPr>
            </w:pPr>
          </w:p>
        </w:tc>
      </w:tr>
      <w:tr w:rsidR="000628B8" w14:paraId="1AAA99CD" w14:textId="77777777">
        <w:trPr>
          <w:cantSplit/>
        </w:trPr>
        <w:tc>
          <w:tcPr>
            <w:tcW w:w="9274" w:type="dxa"/>
            <w:gridSpan w:val="4"/>
            <w:tcBorders>
              <w:top w:val="single" w:sz="4" w:space="0" w:color="000001"/>
              <w:bottom w:val="single" w:sz="4" w:space="0" w:color="000001"/>
            </w:tcBorders>
            <w:shd w:val="clear" w:color="auto" w:fill="FFFFFF"/>
          </w:tcPr>
          <w:p w14:paraId="1AA833B2" w14:textId="77777777" w:rsidR="000628B8" w:rsidRDefault="000628B8">
            <w:pPr>
              <w:snapToGrid w:val="0"/>
              <w:rPr>
                <w:rFonts w:ascii="ＭＳ 明朝" w:hAnsi="ＭＳ 明朝" w:cs="ＭＳ 明朝"/>
                <w:color w:val="000000"/>
                <w:szCs w:val="21"/>
              </w:rPr>
            </w:pPr>
          </w:p>
          <w:p w14:paraId="41D3EB7C" w14:textId="77777777" w:rsidR="000628B8" w:rsidRDefault="000628B8">
            <w:r>
              <w:rPr>
                <w:rFonts w:ascii="ＭＳ 明朝" w:hAnsi="ＭＳ 明朝" w:cs="ＭＳ 明朝"/>
                <w:color w:val="000000"/>
                <w:szCs w:val="21"/>
              </w:rPr>
              <w:t xml:space="preserve">　　　　　　　　　　　　　　　　　　　　　　設計者氏名　　　　　　　　　　　　　　　</w:t>
            </w:r>
          </w:p>
          <w:p w14:paraId="79FDDA3F" w14:textId="77777777" w:rsidR="000628B8" w:rsidRDefault="000628B8">
            <w:pPr>
              <w:rPr>
                <w:rFonts w:ascii="ＭＳ 明朝" w:hAnsi="ＭＳ 明朝" w:cs="ＭＳ 明朝"/>
                <w:color w:val="000000"/>
                <w:szCs w:val="21"/>
              </w:rPr>
            </w:pPr>
          </w:p>
        </w:tc>
      </w:tr>
      <w:tr w:rsidR="000628B8" w14:paraId="0CA50C1A" w14:textId="77777777">
        <w:trPr>
          <w:cantSplit/>
        </w:trPr>
        <w:tc>
          <w:tcPr>
            <w:tcW w:w="9274" w:type="dxa"/>
            <w:gridSpan w:val="4"/>
            <w:tcBorders>
              <w:top w:val="single" w:sz="4" w:space="0" w:color="000001"/>
              <w:bottom w:val="single" w:sz="4" w:space="0" w:color="000001"/>
            </w:tcBorders>
            <w:shd w:val="clear" w:color="auto" w:fill="FFFFFF"/>
          </w:tcPr>
          <w:p w14:paraId="1DDB0B24" w14:textId="77777777" w:rsidR="000628B8" w:rsidRDefault="000628B8">
            <w:pPr>
              <w:snapToGrid w:val="0"/>
              <w:spacing w:line="240" w:lineRule="exact"/>
              <w:rPr>
                <w:rFonts w:ascii="ＭＳ 明朝" w:hAnsi="ＭＳ 明朝" w:cs="ＭＳ 明朝"/>
                <w:color w:val="000000"/>
                <w:szCs w:val="21"/>
              </w:rPr>
            </w:pPr>
          </w:p>
          <w:p w14:paraId="77472A5C" w14:textId="77777777" w:rsidR="000628B8" w:rsidRDefault="000628B8">
            <w:pPr>
              <w:spacing w:line="240" w:lineRule="exact"/>
            </w:pPr>
            <w:r>
              <w:rPr>
                <w:rFonts w:ascii="ＭＳ 明朝" w:hAnsi="ＭＳ 明朝" w:cs="ＭＳ 明朝"/>
                <w:color w:val="000000"/>
                <w:szCs w:val="21"/>
              </w:rPr>
              <w:t>【計画を変更する建築物の直前の確認】</w:t>
            </w:r>
          </w:p>
          <w:p w14:paraId="0030F3CD" w14:textId="77777777" w:rsidR="000628B8" w:rsidRDefault="000628B8">
            <w:pPr>
              <w:spacing w:line="240" w:lineRule="exact"/>
            </w:pPr>
            <w:r>
              <w:rPr>
                <w:rFonts w:ascii="ＭＳ 明朝" w:hAnsi="ＭＳ 明朝" w:cs="ＭＳ 明朝"/>
                <w:color w:val="000000"/>
                <w:szCs w:val="21"/>
              </w:rPr>
              <w:t xml:space="preserve">　【確認済証番号】　　　　第　　　　　　　　　号</w:t>
            </w:r>
          </w:p>
          <w:p w14:paraId="7105B3FF" w14:textId="77777777" w:rsidR="000628B8" w:rsidRDefault="000628B8">
            <w:pPr>
              <w:spacing w:line="240" w:lineRule="exact"/>
            </w:pPr>
            <w:r>
              <w:rPr>
                <w:rFonts w:ascii="ＭＳ 明朝" w:hAnsi="ＭＳ 明朝" w:cs="ＭＳ 明朝"/>
                <w:color w:val="000000"/>
                <w:szCs w:val="21"/>
              </w:rPr>
              <w:t xml:space="preserve">　【確認済証交付年月日】　　　年　　月　　日</w:t>
            </w:r>
          </w:p>
          <w:p w14:paraId="02D72425" w14:textId="77777777" w:rsidR="000628B8" w:rsidRDefault="000628B8">
            <w:pPr>
              <w:spacing w:line="240" w:lineRule="exact"/>
            </w:pPr>
            <w:r>
              <w:rPr>
                <w:rFonts w:ascii="ＭＳ 明朝" w:hAnsi="ＭＳ 明朝" w:cs="ＭＳ 明朝"/>
                <w:color w:val="000000"/>
                <w:szCs w:val="21"/>
              </w:rPr>
              <w:t xml:space="preserve">　【確認済証交付者】</w:t>
            </w:r>
          </w:p>
          <w:p w14:paraId="12924D87" w14:textId="77777777" w:rsidR="000628B8" w:rsidRDefault="000628B8">
            <w:pPr>
              <w:spacing w:line="240" w:lineRule="exact"/>
            </w:pPr>
            <w:r>
              <w:rPr>
                <w:rFonts w:ascii="ＭＳ 明朝" w:hAnsi="ＭＳ 明朝" w:cs="ＭＳ 明朝"/>
                <w:color w:val="000000"/>
                <w:szCs w:val="21"/>
              </w:rPr>
              <w:t xml:space="preserve">　【計画変更の概要】</w:t>
            </w:r>
          </w:p>
          <w:p w14:paraId="11B4DC5C" w14:textId="77777777" w:rsidR="000628B8" w:rsidRDefault="000628B8">
            <w:pPr>
              <w:spacing w:line="240" w:lineRule="exact"/>
              <w:rPr>
                <w:rFonts w:ascii="ＭＳ 明朝" w:hAnsi="ＭＳ 明朝" w:cs="ＭＳ 明朝"/>
                <w:color w:val="000000"/>
                <w:szCs w:val="21"/>
              </w:rPr>
            </w:pPr>
          </w:p>
          <w:p w14:paraId="62767542" w14:textId="77777777" w:rsidR="000628B8" w:rsidRDefault="000628B8">
            <w:pPr>
              <w:spacing w:line="240" w:lineRule="exact"/>
              <w:rPr>
                <w:rFonts w:ascii="ＭＳ 明朝" w:hAnsi="ＭＳ 明朝" w:cs="ＭＳ 明朝"/>
                <w:color w:val="000000"/>
                <w:szCs w:val="21"/>
              </w:rPr>
            </w:pPr>
          </w:p>
          <w:p w14:paraId="757D5BE3" w14:textId="77777777" w:rsidR="000628B8" w:rsidRDefault="000628B8">
            <w:pPr>
              <w:spacing w:line="240" w:lineRule="exact"/>
              <w:rPr>
                <w:rFonts w:ascii="ＭＳ 明朝" w:hAnsi="ＭＳ 明朝" w:cs="ＭＳ 明朝"/>
                <w:color w:val="000000"/>
                <w:szCs w:val="21"/>
              </w:rPr>
            </w:pPr>
          </w:p>
          <w:p w14:paraId="653AF76B" w14:textId="77777777" w:rsidR="000628B8" w:rsidRDefault="000628B8">
            <w:pPr>
              <w:spacing w:line="240" w:lineRule="exact"/>
              <w:rPr>
                <w:rFonts w:ascii="ＭＳ 明朝" w:hAnsi="ＭＳ 明朝" w:cs="ＭＳ 明朝"/>
                <w:color w:val="000000"/>
                <w:szCs w:val="21"/>
              </w:rPr>
            </w:pPr>
          </w:p>
          <w:p w14:paraId="2232A9B3" w14:textId="77777777" w:rsidR="000628B8" w:rsidRDefault="000628B8">
            <w:pPr>
              <w:spacing w:line="240" w:lineRule="exact"/>
              <w:rPr>
                <w:rFonts w:ascii="ＭＳ 明朝" w:hAnsi="ＭＳ 明朝" w:cs="ＭＳ 明朝"/>
                <w:color w:val="000000"/>
                <w:szCs w:val="21"/>
              </w:rPr>
            </w:pPr>
          </w:p>
        </w:tc>
      </w:tr>
      <w:tr w:rsidR="000628B8" w14:paraId="076E67BC" w14:textId="77777777">
        <w:tblPrEx>
          <w:tblCellMar>
            <w:left w:w="79" w:type="dxa"/>
          </w:tblCellMar>
        </w:tblPrEx>
        <w:trPr>
          <w:cantSplit/>
        </w:trPr>
        <w:tc>
          <w:tcPr>
            <w:tcW w:w="9274" w:type="dxa"/>
            <w:gridSpan w:val="4"/>
            <w:tcBorders>
              <w:top w:val="single" w:sz="4" w:space="0" w:color="000001"/>
              <w:left w:val="single" w:sz="4" w:space="0" w:color="000001"/>
              <w:bottom w:val="single" w:sz="4" w:space="0" w:color="000001"/>
              <w:right w:val="single" w:sz="4" w:space="0" w:color="000001"/>
            </w:tcBorders>
            <w:shd w:val="clear" w:color="auto" w:fill="FFFFFF"/>
          </w:tcPr>
          <w:p w14:paraId="32CDED48" w14:textId="77777777" w:rsidR="000628B8" w:rsidRDefault="000628B8">
            <w:pPr>
              <w:numPr>
                <w:ilvl w:val="0"/>
                <w:numId w:val="1"/>
              </w:numPr>
              <w:spacing w:before="120"/>
            </w:pPr>
            <w:r>
              <w:rPr>
                <w:rFonts w:ascii="ＭＳ 明朝" w:hAnsi="ＭＳ 明朝" w:cs="ＭＳ 明朝"/>
                <w:color w:val="000000"/>
                <w:szCs w:val="21"/>
              </w:rPr>
              <w:t>手数料欄</w:t>
            </w:r>
          </w:p>
          <w:p w14:paraId="2114A09A" w14:textId="77777777" w:rsidR="000628B8" w:rsidRDefault="000628B8">
            <w:pPr>
              <w:spacing w:before="120"/>
              <w:rPr>
                <w:rFonts w:ascii="ＭＳ 明朝" w:hAnsi="ＭＳ 明朝" w:cs="ＭＳ 明朝"/>
                <w:color w:val="000000"/>
                <w:szCs w:val="21"/>
              </w:rPr>
            </w:pPr>
          </w:p>
          <w:p w14:paraId="2F61E553" w14:textId="77777777" w:rsidR="000628B8" w:rsidRDefault="000628B8">
            <w:pPr>
              <w:spacing w:before="120"/>
              <w:rPr>
                <w:rFonts w:ascii="ＭＳ 明朝" w:hAnsi="ＭＳ 明朝" w:cs="ＭＳ 明朝"/>
                <w:color w:val="000000"/>
                <w:szCs w:val="21"/>
              </w:rPr>
            </w:pPr>
          </w:p>
          <w:p w14:paraId="59A76F87" w14:textId="77777777" w:rsidR="000628B8" w:rsidRDefault="000628B8">
            <w:pPr>
              <w:spacing w:before="120"/>
              <w:rPr>
                <w:rFonts w:ascii="ＭＳ 明朝" w:hAnsi="ＭＳ 明朝" w:cs="ＭＳ 明朝"/>
                <w:color w:val="000000"/>
                <w:szCs w:val="21"/>
              </w:rPr>
            </w:pPr>
          </w:p>
        </w:tc>
      </w:tr>
      <w:tr w:rsidR="000628B8" w14:paraId="3FAB937E" w14:textId="77777777">
        <w:tblPrEx>
          <w:tblCellMar>
            <w:left w:w="79" w:type="dxa"/>
          </w:tblCellMar>
        </w:tblPrEx>
        <w:trPr>
          <w:cantSplit/>
        </w:trPr>
        <w:tc>
          <w:tcPr>
            <w:tcW w:w="2510" w:type="dxa"/>
            <w:tcBorders>
              <w:top w:val="single" w:sz="4" w:space="0" w:color="000001"/>
              <w:left w:val="single" w:sz="4" w:space="0" w:color="000001"/>
              <w:bottom w:val="single" w:sz="4" w:space="0" w:color="000001"/>
            </w:tcBorders>
            <w:shd w:val="clear" w:color="auto" w:fill="FFFFFF"/>
          </w:tcPr>
          <w:p w14:paraId="318E5B09" w14:textId="77777777" w:rsidR="000628B8" w:rsidRDefault="000628B8">
            <w:pPr>
              <w:spacing w:before="120" w:after="120" w:line="240" w:lineRule="exact"/>
            </w:pPr>
            <w:r>
              <w:rPr>
                <w:rFonts w:ascii="ＭＳ 明朝" w:hAnsi="ＭＳ 明朝" w:cs="ＭＳ 明朝"/>
                <w:color w:val="000000"/>
                <w:szCs w:val="21"/>
              </w:rPr>
              <w:t>※受付欄</w:t>
            </w:r>
          </w:p>
        </w:tc>
        <w:tc>
          <w:tcPr>
            <w:tcW w:w="2100" w:type="dxa"/>
            <w:tcBorders>
              <w:top w:val="single" w:sz="4" w:space="0" w:color="000001"/>
              <w:left w:val="single" w:sz="4" w:space="0" w:color="000001"/>
              <w:bottom w:val="single" w:sz="4" w:space="0" w:color="000001"/>
            </w:tcBorders>
            <w:shd w:val="clear" w:color="auto" w:fill="FFFFFF"/>
          </w:tcPr>
          <w:p w14:paraId="3D47238A" w14:textId="77777777" w:rsidR="000628B8" w:rsidRDefault="000628B8">
            <w:pPr>
              <w:spacing w:before="120" w:after="120" w:line="240" w:lineRule="exact"/>
            </w:pPr>
            <w:r>
              <w:rPr>
                <w:rFonts w:ascii="ＭＳ 明朝" w:hAnsi="ＭＳ 明朝" w:cs="ＭＳ 明朝"/>
                <w:color w:val="000000"/>
                <w:szCs w:val="21"/>
              </w:rPr>
              <w:t>※消防関係同意欄</w:t>
            </w:r>
          </w:p>
        </w:tc>
        <w:tc>
          <w:tcPr>
            <w:tcW w:w="2097" w:type="dxa"/>
            <w:tcBorders>
              <w:top w:val="single" w:sz="4" w:space="0" w:color="000001"/>
              <w:left w:val="single" w:sz="4" w:space="0" w:color="000001"/>
              <w:bottom w:val="single" w:sz="4" w:space="0" w:color="000001"/>
            </w:tcBorders>
            <w:shd w:val="clear" w:color="auto" w:fill="FFFFFF"/>
          </w:tcPr>
          <w:p w14:paraId="6D2B329B" w14:textId="77777777" w:rsidR="000628B8" w:rsidRDefault="000628B8">
            <w:pPr>
              <w:spacing w:before="120" w:after="120" w:line="240" w:lineRule="exact"/>
            </w:pPr>
            <w:r>
              <w:rPr>
                <w:rFonts w:ascii="ＭＳ 明朝" w:hAnsi="ＭＳ 明朝" w:cs="ＭＳ 明朝"/>
                <w:color w:val="000000"/>
                <w:szCs w:val="21"/>
              </w:rPr>
              <w:t>※決裁欄</w:t>
            </w: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2D415D78" w14:textId="77777777" w:rsidR="000628B8" w:rsidRDefault="000628B8">
            <w:pPr>
              <w:spacing w:before="120" w:after="120" w:line="240" w:lineRule="exact"/>
            </w:pPr>
            <w:r>
              <w:rPr>
                <w:rFonts w:ascii="ＭＳ 明朝" w:hAnsi="ＭＳ 明朝" w:cs="ＭＳ 明朝"/>
                <w:color w:val="000000"/>
                <w:szCs w:val="21"/>
              </w:rPr>
              <w:t>※確認番号欄</w:t>
            </w:r>
          </w:p>
        </w:tc>
      </w:tr>
      <w:tr w:rsidR="000628B8" w14:paraId="6BB7146D" w14:textId="77777777">
        <w:tblPrEx>
          <w:tblCellMar>
            <w:left w:w="79" w:type="dxa"/>
          </w:tblCellMar>
        </w:tblPrEx>
        <w:trPr>
          <w:cantSplit/>
        </w:trPr>
        <w:tc>
          <w:tcPr>
            <w:tcW w:w="2510" w:type="dxa"/>
            <w:tcBorders>
              <w:top w:val="single" w:sz="4" w:space="0" w:color="000001"/>
              <w:left w:val="single" w:sz="4" w:space="0" w:color="000001"/>
              <w:bottom w:val="single" w:sz="4" w:space="0" w:color="000001"/>
            </w:tcBorders>
            <w:shd w:val="clear" w:color="auto" w:fill="FFFFFF"/>
          </w:tcPr>
          <w:p w14:paraId="34462CE1" w14:textId="77777777" w:rsidR="000628B8" w:rsidRDefault="000628B8">
            <w:pPr>
              <w:spacing w:before="120" w:after="120" w:line="240" w:lineRule="exact"/>
            </w:pPr>
            <w:r>
              <w:rPr>
                <w:rFonts w:ascii="ＭＳ 明朝" w:hAnsi="ＭＳ 明朝" w:cs="ＭＳ 明朝"/>
                <w:color w:val="000000"/>
                <w:szCs w:val="21"/>
              </w:rPr>
              <w:t xml:space="preserve">　　年　　月　　日</w:t>
            </w:r>
          </w:p>
        </w:tc>
        <w:tc>
          <w:tcPr>
            <w:tcW w:w="2100" w:type="dxa"/>
            <w:tcBorders>
              <w:top w:val="single" w:sz="4" w:space="0" w:color="000001"/>
              <w:left w:val="single" w:sz="4" w:space="0" w:color="000001"/>
              <w:bottom w:val="single" w:sz="4" w:space="0" w:color="000001"/>
            </w:tcBorders>
            <w:shd w:val="clear" w:color="auto" w:fill="FFFFFF"/>
          </w:tcPr>
          <w:p w14:paraId="033480FE" w14:textId="77777777" w:rsidR="000628B8" w:rsidRDefault="000628B8">
            <w:pPr>
              <w:snapToGrid w:val="0"/>
              <w:spacing w:before="120" w:after="120" w:line="240" w:lineRule="exact"/>
              <w:rPr>
                <w:rFonts w:ascii="ＭＳ 明朝" w:hAnsi="ＭＳ 明朝" w:cs="ＭＳ 明朝"/>
                <w:color w:val="000000"/>
                <w:szCs w:val="21"/>
              </w:rPr>
            </w:pPr>
          </w:p>
        </w:tc>
        <w:tc>
          <w:tcPr>
            <w:tcW w:w="2097" w:type="dxa"/>
            <w:tcBorders>
              <w:top w:val="single" w:sz="4" w:space="0" w:color="000001"/>
              <w:left w:val="single" w:sz="4" w:space="0" w:color="000001"/>
              <w:bottom w:val="single" w:sz="4" w:space="0" w:color="000001"/>
            </w:tcBorders>
            <w:shd w:val="clear" w:color="auto" w:fill="FFFFFF"/>
          </w:tcPr>
          <w:p w14:paraId="10454E2B" w14:textId="77777777" w:rsidR="000628B8" w:rsidRDefault="000628B8">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4DD47C73" w14:textId="77777777" w:rsidR="000628B8" w:rsidRDefault="000628B8">
            <w:pPr>
              <w:spacing w:before="120" w:after="120" w:line="240" w:lineRule="exact"/>
            </w:pPr>
            <w:r>
              <w:rPr>
                <w:rFonts w:ascii="ＭＳ 明朝" w:hAnsi="ＭＳ 明朝" w:cs="ＭＳ 明朝"/>
                <w:color w:val="000000"/>
                <w:szCs w:val="21"/>
              </w:rPr>
              <w:t xml:space="preserve">　　年　　月　　日</w:t>
            </w:r>
          </w:p>
        </w:tc>
      </w:tr>
      <w:tr w:rsidR="000628B8" w14:paraId="4A4A7CE4" w14:textId="77777777">
        <w:tblPrEx>
          <w:tblCellMar>
            <w:left w:w="79" w:type="dxa"/>
          </w:tblCellMar>
        </w:tblPrEx>
        <w:trPr>
          <w:cantSplit/>
        </w:trPr>
        <w:tc>
          <w:tcPr>
            <w:tcW w:w="2510" w:type="dxa"/>
            <w:tcBorders>
              <w:top w:val="single" w:sz="4" w:space="0" w:color="000001"/>
              <w:left w:val="single" w:sz="4" w:space="0" w:color="000001"/>
              <w:bottom w:val="single" w:sz="4" w:space="0" w:color="000001"/>
            </w:tcBorders>
            <w:shd w:val="clear" w:color="auto" w:fill="FFFFFF"/>
          </w:tcPr>
          <w:p w14:paraId="699792D4" w14:textId="77777777" w:rsidR="000628B8" w:rsidRDefault="000628B8">
            <w:pPr>
              <w:spacing w:before="120" w:after="120" w:line="240" w:lineRule="exact"/>
            </w:pPr>
            <w:r>
              <w:rPr>
                <w:rFonts w:ascii="ＭＳ 明朝" w:hAnsi="ＭＳ 明朝" w:cs="ＭＳ 明朝"/>
                <w:color w:val="000000"/>
                <w:szCs w:val="21"/>
              </w:rPr>
              <w:t>第　　　　　　　　　号</w:t>
            </w:r>
          </w:p>
        </w:tc>
        <w:tc>
          <w:tcPr>
            <w:tcW w:w="2100" w:type="dxa"/>
            <w:tcBorders>
              <w:top w:val="single" w:sz="4" w:space="0" w:color="000001"/>
              <w:left w:val="single" w:sz="4" w:space="0" w:color="000001"/>
              <w:bottom w:val="single" w:sz="4" w:space="0" w:color="000001"/>
            </w:tcBorders>
            <w:shd w:val="clear" w:color="auto" w:fill="FFFFFF"/>
          </w:tcPr>
          <w:p w14:paraId="76E8CB52" w14:textId="77777777" w:rsidR="000628B8" w:rsidRDefault="000628B8">
            <w:pPr>
              <w:snapToGrid w:val="0"/>
              <w:spacing w:before="120" w:after="120" w:line="240" w:lineRule="exact"/>
              <w:rPr>
                <w:rFonts w:ascii="ＭＳ 明朝" w:hAnsi="ＭＳ 明朝" w:cs="ＭＳ 明朝"/>
                <w:color w:val="000000"/>
                <w:szCs w:val="21"/>
              </w:rPr>
            </w:pPr>
          </w:p>
        </w:tc>
        <w:tc>
          <w:tcPr>
            <w:tcW w:w="2097" w:type="dxa"/>
            <w:tcBorders>
              <w:top w:val="single" w:sz="4" w:space="0" w:color="000001"/>
              <w:left w:val="single" w:sz="4" w:space="0" w:color="000001"/>
              <w:bottom w:val="single" w:sz="4" w:space="0" w:color="000001"/>
            </w:tcBorders>
            <w:shd w:val="clear" w:color="auto" w:fill="FFFFFF"/>
          </w:tcPr>
          <w:p w14:paraId="5BCCEFBD" w14:textId="77777777" w:rsidR="000628B8" w:rsidRDefault="000628B8">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601615AD" w14:textId="77777777" w:rsidR="000628B8" w:rsidRDefault="000628B8">
            <w:pPr>
              <w:spacing w:before="120" w:after="120" w:line="240" w:lineRule="exact"/>
            </w:pPr>
            <w:r>
              <w:rPr>
                <w:rFonts w:ascii="ＭＳ 明朝" w:hAnsi="ＭＳ 明朝" w:cs="ＭＳ 明朝"/>
                <w:color w:val="000000"/>
                <w:szCs w:val="21"/>
              </w:rPr>
              <w:t>第　　　　　　　　　号</w:t>
            </w:r>
          </w:p>
        </w:tc>
      </w:tr>
      <w:tr w:rsidR="000628B8" w14:paraId="7B0F2976" w14:textId="77777777">
        <w:tblPrEx>
          <w:tblCellMar>
            <w:left w:w="79" w:type="dxa"/>
          </w:tblCellMar>
        </w:tblPrEx>
        <w:trPr>
          <w:cantSplit/>
        </w:trPr>
        <w:tc>
          <w:tcPr>
            <w:tcW w:w="2510" w:type="dxa"/>
            <w:tcBorders>
              <w:top w:val="single" w:sz="4" w:space="0" w:color="000001"/>
              <w:left w:val="single" w:sz="4" w:space="0" w:color="000001"/>
              <w:bottom w:val="single" w:sz="4" w:space="0" w:color="000001"/>
            </w:tcBorders>
            <w:shd w:val="clear" w:color="auto" w:fill="FFFFFF"/>
          </w:tcPr>
          <w:p w14:paraId="26A61803" w14:textId="77777777" w:rsidR="000628B8" w:rsidRDefault="000628B8">
            <w:pPr>
              <w:spacing w:before="120" w:after="120" w:line="240" w:lineRule="exact"/>
            </w:pPr>
            <w:r>
              <w:rPr>
                <w:rFonts w:ascii="ＭＳ 明朝" w:hAnsi="ＭＳ 明朝" w:cs="ＭＳ 明朝"/>
                <w:color w:val="000000"/>
                <w:szCs w:val="21"/>
              </w:rPr>
              <w:t>係員氏名</w:t>
            </w:r>
          </w:p>
        </w:tc>
        <w:tc>
          <w:tcPr>
            <w:tcW w:w="2100" w:type="dxa"/>
            <w:tcBorders>
              <w:top w:val="single" w:sz="4" w:space="0" w:color="000001"/>
              <w:left w:val="single" w:sz="4" w:space="0" w:color="000001"/>
              <w:bottom w:val="single" w:sz="4" w:space="0" w:color="000001"/>
            </w:tcBorders>
            <w:shd w:val="clear" w:color="auto" w:fill="FFFFFF"/>
          </w:tcPr>
          <w:p w14:paraId="4CF3F51E" w14:textId="77777777" w:rsidR="000628B8" w:rsidRDefault="000628B8">
            <w:pPr>
              <w:snapToGrid w:val="0"/>
              <w:spacing w:before="120" w:after="120" w:line="240" w:lineRule="exact"/>
              <w:rPr>
                <w:rFonts w:ascii="ＭＳ 明朝" w:hAnsi="ＭＳ 明朝" w:cs="ＭＳ 明朝"/>
                <w:color w:val="000000"/>
                <w:szCs w:val="21"/>
              </w:rPr>
            </w:pPr>
          </w:p>
        </w:tc>
        <w:tc>
          <w:tcPr>
            <w:tcW w:w="2097" w:type="dxa"/>
            <w:tcBorders>
              <w:top w:val="single" w:sz="4" w:space="0" w:color="000001"/>
              <w:left w:val="single" w:sz="4" w:space="0" w:color="000001"/>
              <w:bottom w:val="single" w:sz="4" w:space="0" w:color="000001"/>
            </w:tcBorders>
            <w:shd w:val="clear" w:color="auto" w:fill="FFFFFF"/>
          </w:tcPr>
          <w:p w14:paraId="460F6B6C" w14:textId="77777777" w:rsidR="000628B8" w:rsidRDefault="000628B8">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5898DACF" w14:textId="77777777" w:rsidR="000628B8" w:rsidRDefault="000628B8">
            <w:pPr>
              <w:spacing w:before="120" w:after="120" w:line="240" w:lineRule="exact"/>
            </w:pPr>
            <w:r>
              <w:rPr>
                <w:rFonts w:ascii="ＭＳ 明朝" w:hAnsi="ＭＳ 明朝" w:cs="ＭＳ 明朝"/>
                <w:color w:val="000000"/>
                <w:szCs w:val="21"/>
              </w:rPr>
              <w:t>係員氏名</w:t>
            </w:r>
          </w:p>
        </w:tc>
      </w:tr>
    </w:tbl>
    <w:p w14:paraId="0FB69426" w14:textId="77777777" w:rsidR="000628B8" w:rsidRDefault="000628B8">
      <w:pPr>
        <w:spacing w:line="260" w:lineRule="exact"/>
        <w:rPr>
          <w:rFonts w:ascii="ＭＳ 明朝" w:hAnsi="ＭＳ 明朝" w:cs="ＭＳ 明朝"/>
          <w:color w:val="000000"/>
          <w:szCs w:val="21"/>
        </w:rPr>
      </w:pPr>
    </w:p>
    <w:p w14:paraId="6A5E2814" w14:textId="77777777" w:rsidR="000628B8" w:rsidRDefault="000628B8">
      <w:pPr>
        <w:spacing w:line="260" w:lineRule="exact"/>
        <w:rPr>
          <w:rFonts w:ascii="ＭＳ 明朝" w:hAnsi="ＭＳ 明朝" w:cs="ＭＳ 明朝"/>
          <w:color w:val="000000"/>
          <w:szCs w:val="21"/>
        </w:rPr>
      </w:pPr>
    </w:p>
    <w:p w14:paraId="393482E6" w14:textId="77777777" w:rsidR="000628B8" w:rsidRDefault="000628B8">
      <w:pPr>
        <w:spacing w:line="260" w:lineRule="exact"/>
        <w:rPr>
          <w:rFonts w:ascii="ＭＳ 明朝" w:hAnsi="ＭＳ 明朝" w:cs="ＭＳ 明朝"/>
          <w:color w:val="000000"/>
          <w:szCs w:val="21"/>
        </w:rPr>
      </w:pPr>
    </w:p>
    <w:p w14:paraId="2E8E8028" w14:textId="77777777" w:rsidR="000628B8" w:rsidRDefault="000628B8">
      <w:pPr>
        <w:spacing w:line="260" w:lineRule="exact"/>
      </w:pPr>
      <w:r>
        <w:rPr>
          <w:rFonts w:ascii="ＭＳ 明朝" w:hAnsi="ＭＳ 明朝" w:cs="ＭＳ 明朝"/>
          <w:color w:val="000000"/>
          <w:szCs w:val="21"/>
        </w:rPr>
        <w:t>（注意）</w:t>
      </w:r>
    </w:p>
    <w:p w14:paraId="2BD746C4" w14:textId="77777777" w:rsidR="000628B8" w:rsidRDefault="000628B8">
      <w:pPr>
        <w:numPr>
          <w:ilvl w:val="0"/>
          <w:numId w:val="2"/>
        </w:numPr>
        <w:spacing w:line="260" w:lineRule="exact"/>
      </w:pPr>
      <w:r>
        <w:rPr>
          <w:rFonts w:ascii="ＭＳ 明朝" w:hAnsi="ＭＳ 明朝" w:cs="ＭＳ 明朝"/>
          <w:color w:val="000000"/>
          <w:spacing w:val="-6"/>
          <w:szCs w:val="21"/>
        </w:rPr>
        <w:t>数字は算用数字を用いてください。</w:t>
      </w:r>
    </w:p>
    <w:p w14:paraId="7CC28492" w14:textId="77777777" w:rsidR="000628B8" w:rsidRDefault="000628B8">
      <w:pPr>
        <w:numPr>
          <w:ilvl w:val="0"/>
          <w:numId w:val="2"/>
        </w:numPr>
        <w:spacing w:line="260" w:lineRule="exact"/>
      </w:pPr>
      <w:r>
        <w:rPr>
          <w:rFonts w:ascii="ＭＳ 明朝" w:hAnsi="ＭＳ 明朝" w:cs="ＭＳ 明朝"/>
          <w:color w:val="000000"/>
          <w:spacing w:val="-6"/>
          <w:szCs w:val="21"/>
        </w:rPr>
        <w:t>※印のある欄は記入しないでください。</w:t>
      </w:r>
    </w:p>
    <w:p w14:paraId="4D64DE28" w14:textId="77777777" w:rsidR="000628B8" w:rsidRDefault="000628B8">
      <w:pPr>
        <w:spacing w:line="240" w:lineRule="exact"/>
        <w:ind w:left="424" w:hanging="283"/>
        <w:jc w:val="left"/>
        <w:textAlignment w:val="baseline"/>
        <w:rPr>
          <w:rFonts w:ascii="ＭＳ 明朝" w:hAnsi="ＭＳ 明朝" w:cs="ＭＳ 明朝"/>
          <w:color w:val="000000"/>
          <w:szCs w:val="21"/>
        </w:rPr>
      </w:pPr>
      <w:r>
        <w:rPr>
          <w:rFonts w:ascii="ＭＳ 明朝" w:hAnsi="ＭＳ 明朝" w:cs="ＭＳ 明朝"/>
          <w:color w:val="000000"/>
          <w:szCs w:val="21"/>
        </w:rPr>
        <w:t>い。</w:t>
      </w:r>
    </w:p>
    <w:p w14:paraId="31AB8DF5" w14:textId="77777777" w:rsidR="009C1C93" w:rsidRDefault="009C1C93">
      <w:pPr>
        <w:spacing w:line="240" w:lineRule="exact"/>
        <w:ind w:left="424" w:hanging="283"/>
        <w:jc w:val="left"/>
        <w:textAlignment w:val="baseline"/>
        <w:rPr>
          <w:rFonts w:ascii="ＭＳ 明朝" w:hAnsi="ＭＳ 明朝" w:cs="ＭＳ 明朝"/>
          <w:color w:val="000000"/>
          <w:szCs w:val="21"/>
        </w:rPr>
      </w:pPr>
    </w:p>
    <w:p w14:paraId="1D71B949" w14:textId="77777777" w:rsidR="009C1C93" w:rsidRDefault="009C1C93">
      <w:pPr>
        <w:spacing w:line="240" w:lineRule="exact"/>
        <w:ind w:left="424" w:hanging="283"/>
        <w:jc w:val="left"/>
        <w:textAlignment w:val="baseline"/>
        <w:rPr>
          <w:rFonts w:ascii="ＭＳ 明朝" w:hAnsi="ＭＳ 明朝" w:cs="ＭＳ 明朝"/>
          <w:color w:val="000000"/>
          <w:szCs w:val="21"/>
        </w:rPr>
      </w:pPr>
    </w:p>
    <w:p w14:paraId="2EDDF1B9" w14:textId="77777777" w:rsidR="009C1C93" w:rsidRDefault="009C1C93">
      <w:pPr>
        <w:spacing w:line="240" w:lineRule="exact"/>
        <w:ind w:left="424" w:hanging="283"/>
        <w:jc w:val="left"/>
        <w:textAlignment w:val="baseline"/>
        <w:rPr>
          <w:rFonts w:ascii="ＭＳ 明朝" w:hAnsi="ＭＳ 明朝" w:cs="ＭＳ 明朝"/>
          <w:color w:val="000000"/>
          <w:szCs w:val="21"/>
        </w:rPr>
      </w:pPr>
    </w:p>
    <w:p w14:paraId="138F15A2" w14:textId="77777777" w:rsidR="009C1C93" w:rsidRDefault="009C1C93">
      <w:pPr>
        <w:spacing w:line="240" w:lineRule="exact"/>
        <w:ind w:left="424" w:hanging="283"/>
        <w:jc w:val="left"/>
        <w:textAlignment w:val="baseline"/>
        <w:rPr>
          <w:rFonts w:ascii="ＭＳ 明朝" w:hAnsi="ＭＳ 明朝" w:cs="ＭＳ 明朝"/>
          <w:color w:val="000000"/>
          <w:szCs w:val="21"/>
        </w:rPr>
      </w:pPr>
    </w:p>
    <w:p w14:paraId="733DB001" w14:textId="77777777" w:rsidR="009C1C93" w:rsidRPr="00727B58" w:rsidRDefault="009C1C93" w:rsidP="009C1C93">
      <w:pPr>
        <w:pStyle w:val="ab"/>
        <w:spacing w:line="240" w:lineRule="exact"/>
        <w:jc w:val="center"/>
        <w:rPr>
          <w:spacing w:val="0"/>
        </w:rPr>
      </w:pPr>
      <w:r w:rsidRPr="00727B58">
        <w:rPr>
          <w:rFonts w:hint="eastAsia"/>
          <w:spacing w:val="0"/>
        </w:rPr>
        <w:lastRenderedPageBreak/>
        <w:t>（第二面）</w:t>
      </w:r>
    </w:p>
    <w:p w14:paraId="2096137F" w14:textId="77777777" w:rsidR="009C1C93" w:rsidRPr="00727B58" w:rsidRDefault="009C1C93" w:rsidP="009C1C93">
      <w:pPr>
        <w:pStyle w:val="ab"/>
        <w:spacing w:afterLines="30" w:after="72" w:line="240" w:lineRule="exact"/>
        <w:rPr>
          <w:spacing w:val="0"/>
        </w:rPr>
      </w:pPr>
      <w:r w:rsidRPr="00727B58">
        <w:rPr>
          <w:noProof/>
          <w:spacing w:val="0"/>
          <w:sz w:val="20"/>
        </w:rPr>
        <mc:AlternateContent>
          <mc:Choice Requires="wps">
            <w:drawing>
              <wp:anchor distT="0" distB="0" distL="114300" distR="114300" simplePos="0" relativeHeight="251663360" behindDoc="0" locked="0" layoutInCell="1" allowOverlap="1" wp14:anchorId="33A73A1A" wp14:editId="316CCB11">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A5605" id="Line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F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WcLjBTp&#10;oEdboTjK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DWwHrF&#10;EgIAACoEAAAOAAAAAAAAAAAAAAAAAC4CAABkcnMvZTJvRG9jLnhtbFBLAQItABQABgAIAAAAIQAe&#10;w4MJ3AAAAAgBAAAPAAAAAAAAAAAAAAAAAGwEAABkcnMvZG93bnJldi54bWxQSwUGAAAAAAQABADz&#10;AAAAdQUAAAAA&#10;"/>
            </w:pict>
          </mc:Fallback>
        </mc:AlternateContent>
      </w:r>
      <w:r w:rsidRPr="00727B58">
        <w:rPr>
          <w:spacing w:val="0"/>
        </w:rPr>
        <w:t xml:space="preserve"> </w:t>
      </w:r>
      <w:r w:rsidRPr="00727B58">
        <w:rPr>
          <w:rFonts w:hint="eastAsia"/>
          <w:spacing w:val="0"/>
        </w:rPr>
        <w:t xml:space="preserve">　建築主等の概要</w:t>
      </w:r>
    </w:p>
    <w:p w14:paraId="3876AFCD" w14:textId="77777777" w:rsidR="009C1C93" w:rsidRPr="00727B58" w:rsidRDefault="009C1C93" w:rsidP="009C1C93">
      <w:pPr>
        <w:pStyle w:val="ab"/>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3C431BF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7593EFE6"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767345A"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D504CD1"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6C9FCBE2" w14:textId="77777777" w:rsidR="009C1C93" w:rsidRPr="00727B58" w:rsidRDefault="009C1C93" w:rsidP="009C1C93">
      <w:pPr>
        <w:pStyle w:val="ab"/>
        <w:spacing w:afterLines="40" w:after="96" w:line="240" w:lineRule="exact"/>
        <w:rPr>
          <w:spacing w:val="0"/>
        </w:rPr>
      </w:pPr>
      <w:r w:rsidRPr="00727B58">
        <w:rPr>
          <w:noProof/>
          <w:spacing w:val="0"/>
          <w:sz w:val="20"/>
        </w:rPr>
        <mc:AlternateContent>
          <mc:Choice Requires="wps">
            <w:drawing>
              <wp:anchor distT="0" distB="0" distL="114300" distR="114300" simplePos="0" relativeHeight="251674624" behindDoc="0" locked="0" layoutInCell="1" allowOverlap="1" wp14:anchorId="35B719ED" wp14:editId="4C6A6F44">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AA526" id="Line 7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OP/gb&#10;EgIAACoEAAAOAAAAAAAAAAAAAAAAAC4CAABkcnMvZTJvRG9jLnhtbFBLAQItABQABgAIAAAAIQB+&#10;dVro3AAAAAgBAAAPAAAAAAAAAAAAAAAAAGwEAABkcnMvZG93bnJldi54bWxQSwUGAAAAAAQABADz&#10;AAAAdQUAAAAA&#10;"/>
            </w:pict>
          </mc:Fallback>
        </mc:AlternateConten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495D94C3" w14:textId="77777777" w:rsidR="009C1C93" w:rsidRPr="00727B58" w:rsidRDefault="009C1C93" w:rsidP="009C1C93">
      <w:pPr>
        <w:pStyle w:val="ab"/>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620D9D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55515D73"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7AF0E6"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0788583" w14:textId="77777777" w:rsidR="009C1C93" w:rsidRPr="00727B58" w:rsidRDefault="009C1C93" w:rsidP="009C1C93">
      <w:pPr>
        <w:pStyle w:val="ab"/>
        <w:spacing w:line="240" w:lineRule="exact"/>
        <w:rPr>
          <w:spacing w:val="0"/>
        </w:rPr>
      </w:pPr>
      <w:r w:rsidRPr="00727B58">
        <w:rPr>
          <w:rFonts w:hint="eastAsia"/>
          <w:spacing w:val="0"/>
        </w:rPr>
        <w:t xml:space="preserve">　　　　　　　　</w:t>
      </w:r>
    </w:p>
    <w:p w14:paraId="0AA6EA41"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757629"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542E5B9"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273DA74" w14:textId="77777777" w:rsidR="009C1C93" w:rsidRPr="00727B58" w:rsidRDefault="009C1C93" w:rsidP="009C1C93">
      <w:pPr>
        <w:pStyle w:val="ab"/>
        <w:spacing w:beforeLines="40" w:before="96" w:line="400" w:lineRule="exact"/>
        <w:rPr>
          <w:spacing w:val="0"/>
        </w:rPr>
      </w:pPr>
      <w:r w:rsidRPr="00727B58">
        <w:rPr>
          <w:noProof/>
          <w:spacing w:val="0"/>
          <w:sz w:val="20"/>
        </w:rPr>
        <mc:AlternateContent>
          <mc:Choice Requires="wps">
            <w:drawing>
              <wp:anchor distT="0" distB="0" distL="114300" distR="114300" simplePos="0" relativeHeight="251675648" behindDoc="0" locked="0" layoutInCell="1" allowOverlap="1" wp14:anchorId="2A3B5933" wp14:editId="41D9B6A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5CE71" id="Line 7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9e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6QY/Xh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設計者】</w:t>
      </w:r>
    </w:p>
    <w:p w14:paraId="51904B83"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（代表となる設計者）</w:t>
      </w:r>
    </w:p>
    <w:p w14:paraId="27ADC359"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502BF03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0AC5C3B"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2F5B17E1" w14:textId="77777777" w:rsidR="009C1C93" w:rsidRPr="00727B58" w:rsidRDefault="009C1C93" w:rsidP="009C1C93">
      <w:pPr>
        <w:pStyle w:val="ab"/>
        <w:spacing w:line="240" w:lineRule="exact"/>
        <w:rPr>
          <w:spacing w:val="0"/>
        </w:rPr>
      </w:pPr>
      <w:r w:rsidRPr="00727B58">
        <w:rPr>
          <w:rFonts w:hint="eastAsia"/>
          <w:spacing w:val="0"/>
        </w:rPr>
        <w:t xml:space="preserve">　　　　　　　　</w:t>
      </w:r>
    </w:p>
    <w:p w14:paraId="54AFE169"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7A676EB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6D0EEF5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101CC47"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D06A59E" w14:textId="77777777" w:rsidR="009C1C93" w:rsidRPr="00727B58" w:rsidRDefault="009C1C93" w:rsidP="009C1C93">
      <w:pPr>
        <w:pStyle w:val="ab"/>
        <w:spacing w:line="400" w:lineRule="exact"/>
        <w:rPr>
          <w:spacing w:val="0"/>
        </w:rPr>
      </w:pPr>
      <w:r w:rsidRPr="00727B58">
        <w:rPr>
          <w:rFonts w:hint="eastAsia"/>
          <w:spacing w:val="0"/>
        </w:rPr>
        <w:t>（その他の設計者）</w:t>
      </w:r>
    </w:p>
    <w:p w14:paraId="330C98E8"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0552D586"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55D635F8"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13F17" w14:textId="77777777" w:rsidR="009C1C93" w:rsidRPr="00727B58" w:rsidRDefault="009C1C93" w:rsidP="009C1C93">
      <w:pPr>
        <w:pStyle w:val="ab"/>
        <w:spacing w:line="240" w:lineRule="exact"/>
        <w:rPr>
          <w:spacing w:val="0"/>
        </w:rPr>
      </w:pPr>
      <w:r w:rsidRPr="00727B58">
        <w:rPr>
          <w:rFonts w:hint="eastAsia"/>
          <w:spacing w:val="0"/>
        </w:rPr>
        <w:t xml:space="preserve">　　　　　　　　</w:t>
      </w:r>
    </w:p>
    <w:p w14:paraId="7D3E209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374DC0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452ADC87"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85AFFE9"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76185174" w14:textId="77777777" w:rsidR="009C1C93" w:rsidRPr="00727B58" w:rsidRDefault="009C1C93" w:rsidP="009C1C93">
      <w:pPr>
        <w:pStyle w:val="ab"/>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1DF9B7B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100ABD6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710056A" w14:textId="77777777" w:rsidR="009C1C93" w:rsidRPr="00727B58" w:rsidRDefault="009C1C93" w:rsidP="009C1C93">
      <w:pPr>
        <w:pStyle w:val="ab"/>
        <w:spacing w:line="240" w:lineRule="exact"/>
        <w:rPr>
          <w:spacing w:val="0"/>
        </w:rPr>
      </w:pPr>
    </w:p>
    <w:p w14:paraId="0CAC5873"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AC9FC4F" w14:textId="77777777" w:rsidR="009C1C93" w:rsidRPr="00727B58" w:rsidRDefault="009C1C93" w:rsidP="009C1C93">
      <w:pPr>
        <w:pStyle w:val="ab"/>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1E135F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77DF572F"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4E2090D9" w14:textId="77777777" w:rsidR="009C1C93" w:rsidRPr="00727B58" w:rsidRDefault="009C1C93" w:rsidP="009C1C93">
      <w:pPr>
        <w:pStyle w:val="ab"/>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261A887"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078B18C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41C2E2" w14:textId="77777777" w:rsidR="009C1C93" w:rsidRPr="00727B58" w:rsidRDefault="009C1C93" w:rsidP="009C1C93">
      <w:pPr>
        <w:pStyle w:val="ab"/>
        <w:spacing w:line="240" w:lineRule="exact"/>
        <w:rPr>
          <w:spacing w:val="0"/>
        </w:rPr>
      </w:pPr>
    </w:p>
    <w:p w14:paraId="3BDE5455"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5B562103" w14:textId="77777777" w:rsidR="009C1C93" w:rsidRPr="00727B58" w:rsidRDefault="009C1C93" w:rsidP="009C1C93">
      <w:pPr>
        <w:pStyle w:val="ab"/>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23D4BA8"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48C1E28"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E6DD23B" w14:textId="77777777" w:rsidR="009C1C93" w:rsidRPr="00727B58" w:rsidRDefault="009C1C93" w:rsidP="009C1C93">
      <w:pPr>
        <w:pStyle w:val="ab"/>
        <w:spacing w:afterLines="40" w:after="96" w:line="240" w:lineRule="exact"/>
        <w:rPr>
          <w:spacing w:val="0"/>
        </w:rPr>
      </w:pPr>
    </w:p>
    <w:p w14:paraId="7626D1E9" w14:textId="77777777" w:rsidR="009C1C93" w:rsidRPr="00727B58" w:rsidRDefault="009C1C93" w:rsidP="009C1C93">
      <w:pPr>
        <w:pStyle w:val="ab"/>
        <w:spacing w:afterLines="40" w:after="96" w:line="240" w:lineRule="exact"/>
        <w:rPr>
          <w:spacing w:val="0"/>
        </w:rPr>
      </w:pPr>
      <w:r w:rsidRPr="00727B58">
        <w:rPr>
          <w:rFonts w:hint="eastAsia"/>
          <w:spacing w:val="0"/>
        </w:rPr>
        <w:t>（構造設計一級建築士又は設備設計一級建築士である旨の表示をした者）</w:t>
      </w:r>
    </w:p>
    <w:p w14:paraId="4A4FC57D" w14:textId="77777777" w:rsidR="009C1C93" w:rsidRPr="00727B58" w:rsidRDefault="009C1C93" w:rsidP="009C1C93">
      <w:pPr>
        <w:pStyle w:val="ab"/>
        <w:spacing w:afterLines="40" w:after="96" w:line="240" w:lineRule="exact"/>
        <w:rPr>
          <w:spacing w:val="0"/>
        </w:rPr>
      </w:pPr>
      <w:r w:rsidRPr="00727B58">
        <w:rPr>
          <w:rFonts w:hint="eastAsia"/>
          <w:spacing w:val="0"/>
        </w:rPr>
        <w:lastRenderedPageBreak/>
        <w:t>上記の設計者のうち、</w:t>
      </w:r>
    </w:p>
    <w:p w14:paraId="71583156" w14:textId="77777777" w:rsidR="009C1C93" w:rsidRPr="00727B58" w:rsidRDefault="009C1C93" w:rsidP="009C1C93">
      <w:pPr>
        <w:pStyle w:val="ab"/>
        <w:spacing w:afterLines="40" w:after="96" w:line="240" w:lineRule="exact"/>
        <w:rPr>
          <w:spacing w:val="0"/>
        </w:rPr>
      </w:pPr>
      <w:r w:rsidRPr="00727B58">
        <w:rPr>
          <w:rFonts w:hint="eastAsia"/>
          <w:spacing w:val="0"/>
        </w:rPr>
        <w:t>□建築士法第20条の２第１項の表示をした者</w:t>
      </w:r>
    </w:p>
    <w:p w14:paraId="5F69A3C8" w14:textId="77777777" w:rsidR="009C1C93" w:rsidRPr="00727B58" w:rsidRDefault="009C1C93" w:rsidP="009C1C93">
      <w:pPr>
        <w:pStyle w:val="ab"/>
        <w:spacing w:afterLines="40" w:after="96" w:line="240" w:lineRule="exact"/>
        <w:rPr>
          <w:spacing w:val="0"/>
        </w:rPr>
      </w:pPr>
      <w:r w:rsidRPr="00727B58">
        <w:rPr>
          <w:rFonts w:hint="eastAsia"/>
          <w:spacing w:val="0"/>
        </w:rPr>
        <w:t xml:space="preserve">【ｲ.氏名】】　　</w:t>
      </w:r>
    </w:p>
    <w:p w14:paraId="72BD0D17" w14:textId="77777777" w:rsidR="009C1C93" w:rsidRPr="00727B58" w:rsidRDefault="009C1C93" w:rsidP="009C1C93">
      <w:pPr>
        <w:pStyle w:val="ab"/>
        <w:spacing w:afterLines="40" w:after="96" w:line="240" w:lineRule="exact"/>
        <w:rPr>
          <w:spacing w:val="0"/>
        </w:rPr>
      </w:pPr>
      <w:r w:rsidRPr="00727B58">
        <w:rPr>
          <w:rFonts w:hint="eastAsia"/>
          <w:spacing w:val="0"/>
        </w:rPr>
        <w:t>【ﾛ.資格】構造設計一級建築士交付第 　　　 号</w:t>
      </w:r>
    </w:p>
    <w:p w14:paraId="59AC189A" w14:textId="77777777" w:rsidR="009C1C93" w:rsidRPr="00727B58" w:rsidRDefault="009C1C93" w:rsidP="009C1C93">
      <w:pPr>
        <w:pStyle w:val="ab"/>
        <w:spacing w:afterLines="40" w:after="96" w:line="240" w:lineRule="exact"/>
        <w:rPr>
          <w:spacing w:val="0"/>
        </w:rPr>
      </w:pPr>
      <w:r w:rsidRPr="00727B58">
        <w:rPr>
          <w:rFonts w:hint="eastAsia"/>
          <w:spacing w:val="0"/>
        </w:rPr>
        <w:t>□建築士法第20条の２第３項の表示をした者</w:t>
      </w:r>
    </w:p>
    <w:p w14:paraId="3A389F7E"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294B6C8E" w14:textId="77777777" w:rsidR="009C1C93" w:rsidRPr="00727B58" w:rsidRDefault="009C1C93" w:rsidP="009C1C93">
      <w:pPr>
        <w:pStyle w:val="ab"/>
        <w:spacing w:afterLines="40" w:after="96" w:line="240" w:lineRule="exact"/>
        <w:rPr>
          <w:spacing w:val="0"/>
        </w:rPr>
      </w:pPr>
      <w:r w:rsidRPr="00727B58">
        <w:rPr>
          <w:rFonts w:hint="eastAsia"/>
          <w:spacing w:val="0"/>
        </w:rPr>
        <w:t>【ﾛ.資格】構造設計一級建築士交付第　　　　　号</w:t>
      </w:r>
    </w:p>
    <w:p w14:paraId="4D905DE0" w14:textId="77777777" w:rsidR="009C1C93" w:rsidRPr="00727B58" w:rsidRDefault="009C1C93" w:rsidP="009C1C93">
      <w:pPr>
        <w:pStyle w:val="ab"/>
        <w:spacing w:afterLines="40" w:after="96" w:line="240" w:lineRule="exact"/>
        <w:rPr>
          <w:spacing w:val="0"/>
        </w:rPr>
      </w:pPr>
      <w:r w:rsidRPr="00727B58">
        <w:rPr>
          <w:rFonts w:hint="eastAsia"/>
          <w:spacing w:val="0"/>
        </w:rPr>
        <w:t>□建築士法第20条の３第１項の表示をした者</w:t>
      </w:r>
    </w:p>
    <w:p w14:paraId="366E2F7F"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3C20DBCD"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539D17F2"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4CAC7BE6"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101A105B"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52F238D1"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317A87E3" w14:textId="77777777" w:rsidR="009C1C93" w:rsidRPr="00727B58" w:rsidRDefault="009C1C93" w:rsidP="009C1C93">
      <w:pPr>
        <w:pStyle w:val="ab"/>
        <w:spacing w:afterLines="40" w:after="96" w:line="240" w:lineRule="exact"/>
        <w:rPr>
          <w:spacing w:val="0"/>
        </w:rPr>
      </w:pPr>
      <w:r w:rsidRPr="00727B58">
        <w:rPr>
          <w:rFonts w:hint="eastAsia"/>
          <w:spacing w:val="0"/>
        </w:rPr>
        <w:t>□建築士法第20条の３第３項の表示をした者</w:t>
      </w:r>
    </w:p>
    <w:p w14:paraId="44BBE0C3"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76AA75BF"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04742996"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776C0314"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05BF2130"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1068D8ED"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2156AF33" w14:textId="77777777" w:rsidR="009C1C93" w:rsidRPr="00727B58" w:rsidRDefault="009C1C93" w:rsidP="009C1C93">
      <w:pPr>
        <w:pStyle w:val="ab"/>
        <w:spacing w:beforeLines="40" w:before="96" w:line="240" w:lineRule="exact"/>
        <w:rPr>
          <w:spacing w:val="0"/>
        </w:rPr>
      </w:pPr>
      <w:r w:rsidRPr="00727B58">
        <w:rPr>
          <w:noProof/>
          <w:spacing w:val="0"/>
          <w:sz w:val="20"/>
        </w:rPr>
        <mc:AlternateContent>
          <mc:Choice Requires="wps">
            <w:drawing>
              <wp:anchor distT="0" distB="0" distL="114300" distR="114300" simplePos="0" relativeHeight="251673600" behindDoc="0" locked="0" layoutInCell="1" allowOverlap="1" wp14:anchorId="5841A05A" wp14:editId="68B17B8D">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622F" id="Line 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Bc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GAVgXBIC&#10;AAAqBAAADgAAAAAAAAAAAAAAAAAuAgAAZHJzL2Uyb0RvYy54bWxQSwECLQAUAAYACAAAACEAbtel&#10;t9oAAAAHAQAADwAAAAAAAAAAAAAAAABsBAAAZHJzL2Rvd25yZXYueG1sUEsFBgAAAAAEAAQA8wAA&#10;AHMFAAAAAA==&#10;"/>
            </w:pict>
          </mc:Fallback>
        </mc:AlternateContent>
      </w:r>
    </w:p>
    <w:p w14:paraId="158C0CB9" w14:textId="77777777" w:rsidR="009C1C93" w:rsidRPr="00727B58" w:rsidRDefault="009C1C93" w:rsidP="009C1C93">
      <w:pPr>
        <w:pStyle w:val="ab"/>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38D0DCD7" w14:textId="77777777" w:rsidR="009C1C93" w:rsidRPr="00727B58" w:rsidRDefault="009C1C93" w:rsidP="009C1C93">
      <w:pPr>
        <w:pStyle w:val="ab"/>
        <w:spacing w:line="241" w:lineRule="atLeast"/>
        <w:rPr>
          <w:spacing w:val="0"/>
        </w:rPr>
      </w:pPr>
      <w:r w:rsidRPr="00727B58">
        <w:rPr>
          <w:rFonts w:hint="eastAsia"/>
          <w:spacing w:val="0"/>
        </w:rPr>
        <w:t xml:space="preserve"> （代表となる建築設備の設計に関し意見を聴いた者）</w:t>
      </w:r>
    </w:p>
    <w:p w14:paraId="3FB4F075" w14:textId="77777777" w:rsidR="009C1C93" w:rsidRPr="00727B58" w:rsidRDefault="009C1C93" w:rsidP="009C1C93">
      <w:pPr>
        <w:pStyle w:val="ab"/>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1B7995DE"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2772590"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4FE8DCD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6C90DA"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66FDBAE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EF75914" w14:textId="77777777" w:rsidR="009C1C93" w:rsidRPr="00727B58" w:rsidRDefault="009C1C93" w:rsidP="009C1C93">
      <w:pPr>
        <w:pStyle w:val="ab"/>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62211A19" w14:textId="77777777" w:rsidR="009C1C93" w:rsidRPr="00727B58" w:rsidRDefault="009C1C93" w:rsidP="009C1C93">
      <w:pPr>
        <w:pStyle w:val="ab"/>
        <w:spacing w:line="400" w:lineRule="atLeast"/>
        <w:rPr>
          <w:spacing w:val="0"/>
        </w:rPr>
      </w:pPr>
      <w:r w:rsidRPr="00727B58">
        <w:rPr>
          <w:rFonts w:hint="eastAsia"/>
          <w:spacing w:val="0"/>
        </w:rPr>
        <w:t xml:space="preserve"> （その他の建築設備の設計に関し意見を聴いた者）</w:t>
      </w:r>
    </w:p>
    <w:p w14:paraId="2AF31603" w14:textId="77777777" w:rsidR="009C1C93" w:rsidRPr="00727B58" w:rsidRDefault="009C1C93" w:rsidP="009C1C93">
      <w:pPr>
        <w:pStyle w:val="ab"/>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4AA03E44"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008193FE"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06173039"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42A1AFFB"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4FE91B23"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【ﾍ.登録番号】</w:t>
      </w:r>
    </w:p>
    <w:p w14:paraId="3CC2FE55"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1FA3DCF2" w14:textId="77777777" w:rsidR="009C1C93" w:rsidRPr="00727B58" w:rsidRDefault="009C1C93" w:rsidP="009C1C93">
      <w:pPr>
        <w:pStyle w:val="ab"/>
        <w:spacing w:line="240" w:lineRule="exact"/>
        <w:ind w:firstLineChars="100" w:firstLine="210"/>
        <w:rPr>
          <w:spacing w:val="0"/>
        </w:rPr>
      </w:pPr>
    </w:p>
    <w:p w14:paraId="6C5FF020"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378BEF0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E5D3BC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9CC0F06"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69341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22FF56A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38AD1745"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63628589"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5A9BFF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C358552" w14:textId="77777777" w:rsidR="009C1C93" w:rsidRPr="00727B58" w:rsidRDefault="009C1C93" w:rsidP="009C1C93">
      <w:pPr>
        <w:pStyle w:val="ab"/>
        <w:spacing w:line="240" w:lineRule="exact"/>
        <w:rPr>
          <w:spacing w:val="0"/>
        </w:rPr>
      </w:pPr>
      <w:r w:rsidRPr="00727B58">
        <w:rPr>
          <w:spacing w:val="0"/>
        </w:rPr>
        <w:lastRenderedPageBreak/>
        <w:t xml:space="preserve">  </w:t>
      </w:r>
      <w:r w:rsidRPr="00727B58">
        <w:rPr>
          <w:rFonts w:hint="eastAsia"/>
          <w:spacing w:val="0"/>
        </w:rPr>
        <w:t xml:space="preserve">　【ﾊ</w:t>
      </w:r>
      <w:r w:rsidRPr="00727B58">
        <w:rPr>
          <w:spacing w:val="0"/>
        </w:rPr>
        <w:t>.</w:t>
      </w:r>
      <w:r w:rsidRPr="00727B58">
        <w:rPr>
          <w:rFonts w:hint="eastAsia"/>
          <w:spacing w:val="0"/>
        </w:rPr>
        <w:t>郵便番号】</w:t>
      </w:r>
    </w:p>
    <w:p w14:paraId="5C4895E5"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7AB5CD0"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414839C"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209CEAB"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1D4A252E" w14:textId="77777777" w:rsidR="009C1C93" w:rsidRPr="00727B58" w:rsidRDefault="009C1C93" w:rsidP="009C1C93">
      <w:pPr>
        <w:pStyle w:val="ab"/>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7BDDCEC6" wp14:editId="07527A1E">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AB589"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Gg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CH7UGgEQIA&#10;ACkEAAAOAAAAAAAAAAAAAAAAAC4CAABkcnMvZTJvRG9jLnhtbFBLAQItABQABgAIAAAAIQDVJy7C&#10;2gAAAAYBAAAPAAAAAAAAAAAAAAAAAGsEAABkcnMvZG93bnJldi54bWxQSwUGAAAAAAQABADzAAAA&#10;cgUAAAAA&#10;"/>
            </w:pict>
          </mc:Fallback>
        </mc:AlternateContent>
      </w:r>
      <w:r w:rsidRPr="00727B58">
        <w:rPr>
          <w:rFonts w:hint="eastAsia"/>
          <w:spacing w:val="0"/>
        </w:rPr>
        <w:t>【</w:t>
      </w:r>
      <w:r w:rsidRPr="00727B58">
        <w:rPr>
          <w:spacing w:val="0"/>
        </w:rPr>
        <w:t>5.</w:t>
      </w:r>
      <w:r w:rsidRPr="00727B58">
        <w:rPr>
          <w:rFonts w:hint="eastAsia"/>
          <w:spacing w:val="0"/>
        </w:rPr>
        <w:t>工事監理者】</w:t>
      </w:r>
    </w:p>
    <w:p w14:paraId="40810BE2" w14:textId="77777777" w:rsidR="009C1C93" w:rsidRPr="00727B58" w:rsidRDefault="009C1C93" w:rsidP="009C1C93">
      <w:pPr>
        <w:pStyle w:val="ab"/>
        <w:spacing w:line="241" w:lineRule="atLeast"/>
        <w:rPr>
          <w:spacing w:val="0"/>
        </w:rPr>
      </w:pPr>
      <w:r w:rsidRPr="00727B58">
        <w:rPr>
          <w:rFonts w:hint="eastAsia"/>
          <w:spacing w:val="0"/>
        </w:rPr>
        <w:t xml:space="preserve"> （代表となる工事監理者）</w:t>
      </w:r>
    </w:p>
    <w:p w14:paraId="31B1C37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BA417A1"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312B30D7"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0FD682B" w14:textId="77777777" w:rsidR="009C1C93" w:rsidRPr="00727B58" w:rsidRDefault="009C1C93" w:rsidP="009C1C93">
      <w:pPr>
        <w:pStyle w:val="ab"/>
        <w:spacing w:line="240" w:lineRule="exact"/>
        <w:rPr>
          <w:spacing w:val="0"/>
        </w:rPr>
      </w:pPr>
      <w:r w:rsidRPr="00727B58">
        <w:rPr>
          <w:rFonts w:hint="eastAsia"/>
          <w:spacing w:val="0"/>
        </w:rPr>
        <w:t xml:space="preserve">　　　　　　　　</w:t>
      </w:r>
    </w:p>
    <w:p w14:paraId="74921F1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4BEF37F"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4C900FA6"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4DB53C3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CD37C1F" w14:textId="77777777" w:rsidR="009C1C93" w:rsidRPr="00727B58" w:rsidRDefault="009C1C93" w:rsidP="009C1C93">
      <w:pPr>
        <w:pStyle w:val="ab"/>
        <w:spacing w:line="240" w:lineRule="exact"/>
        <w:rPr>
          <w:spacing w:val="0"/>
        </w:rPr>
      </w:pPr>
    </w:p>
    <w:p w14:paraId="184D73F3" w14:textId="77777777" w:rsidR="009C1C93" w:rsidRPr="00727B58" w:rsidRDefault="009C1C93" w:rsidP="009C1C93">
      <w:pPr>
        <w:pStyle w:val="ab"/>
        <w:spacing w:line="240" w:lineRule="exact"/>
        <w:rPr>
          <w:spacing w:val="0"/>
        </w:rPr>
      </w:pPr>
      <w:r w:rsidRPr="00727B58">
        <w:rPr>
          <w:rFonts w:hint="eastAsia"/>
          <w:spacing w:val="0"/>
        </w:rPr>
        <w:t xml:space="preserve"> （その他の工事監理者）</w:t>
      </w:r>
    </w:p>
    <w:p w14:paraId="6E65FE1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59D1261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7AE747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AB65FE9" w14:textId="77777777" w:rsidR="009C1C93" w:rsidRPr="00727B58" w:rsidRDefault="009C1C93" w:rsidP="009C1C93">
      <w:pPr>
        <w:pStyle w:val="ab"/>
        <w:spacing w:line="240" w:lineRule="exact"/>
        <w:rPr>
          <w:spacing w:val="0"/>
        </w:rPr>
      </w:pPr>
    </w:p>
    <w:p w14:paraId="118A11FD"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8E0CE0E"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34DE34C"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3E15D05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E5C157" w14:textId="77777777" w:rsidR="009C1C93" w:rsidRPr="00727B58" w:rsidRDefault="009C1C93" w:rsidP="009C1C93">
      <w:pPr>
        <w:pStyle w:val="ab"/>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A37017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B412546"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D3FDADA" w14:textId="77777777" w:rsidR="009C1C93" w:rsidRPr="00727B58" w:rsidRDefault="009C1C93" w:rsidP="009C1C93">
      <w:pPr>
        <w:pStyle w:val="ab"/>
        <w:spacing w:line="241" w:lineRule="atLeast"/>
        <w:rPr>
          <w:spacing w:val="0"/>
        </w:rPr>
      </w:pPr>
    </w:p>
    <w:p w14:paraId="55BBB0BD"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C7830C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49F52920"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5D3785BE"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612B10D" w14:textId="77777777" w:rsidR="009C1C93" w:rsidRPr="00727B58" w:rsidRDefault="009C1C93" w:rsidP="009C1C93">
      <w:pPr>
        <w:pStyle w:val="ab"/>
        <w:spacing w:line="241" w:lineRule="atLeast"/>
        <w:rPr>
          <w:spacing w:val="0"/>
        </w:rPr>
      </w:pPr>
      <w:r w:rsidRPr="00727B58">
        <w:rPr>
          <w:spacing w:val="0"/>
        </w:rPr>
        <w:t xml:space="preserve">  </w:t>
      </w:r>
    </w:p>
    <w:p w14:paraId="061F1033" w14:textId="77777777" w:rsidR="009C1C93" w:rsidRPr="00727B58" w:rsidRDefault="009C1C93" w:rsidP="009C1C93">
      <w:pPr>
        <w:pStyle w:val="ab"/>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70BD2B26"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242D3A9B"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62E1210" w14:textId="77777777" w:rsidR="009C1C93" w:rsidRPr="00727B58" w:rsidRDefault="009C1C93" w:rsidP="009C1C93">
      <w:pPr>
        <w:pStyle w:val="ab"/>
        <w:spacing w:line="241" w:lineRule="atLeast"/>
        <w:rPr>
          <w:spacing w:val="0"/>
        </w:rPr>
      </w:pPr>
    </w:p>
    <w:p w14:paraId="6077F42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4DDB429"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85573BD"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01461AC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797D837A" w14:textId="77777777" w:rsidR="009C1C93" w:rsidRPr="00727B58" w:rsidRDefault="009C1C93" w:rsidP="009C1C93">
      <w:pPr>
        <w:pStyle w:val="ab"/>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022391DE" wp14:editId="299F9145">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E1D9B"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xu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jIMVKk&#10;hxk9CsVREVozGFeCR612NhRHz+rJPGr6wyGl646oA48Uny8GwrIQkbwKCYozkGA/fNEMfMjR69in&#10;c2v7AAkdQOc4jst9HPzsEYXLeZGls9kcIzraElKOgcY6/5nrHgWhwhI4R2ByenQ+ECHl6BLyKL0V&#10;UsZpS4WGCi/ngBwsTkvBgjEq9rCvpUUnEvYlfrGqN25WHxWLYB0nbHOTPRHyKkNyqQIelAJ0btJ1&#10;IX4u0+VmsVnkk3xWbCZ52jSTT9s6nxTb7OO8+dDUdZP9CtSyvOwEY1wFduNyZvn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AYqoxuEQIA&#10;ACkEAAAOAAAAAAAAAAAAAAAAAC4CAABkcnMvZTJvRG9jLnhtbFBLAQItABQABgAIAAAAIQBs2rGX&#10;2gAAAAYBAAAPAAAAAAAAAAAAAAAAAGsEAABkcnMvZG93bnJldi54bWxQSwUGAAAAAAQABADzAAAA&#10;cgUAAAAA&#10;"/>
            </w:pict>
          </mc:Fallback>
        </mc:AlternateContent>
      </w:r>
      <w:r w:rsidRPr="00727B58">
        <w:rPr>
          <w:rFonts w:hint="eastAsia"/>
          <w:spacing w:val="0"/>
        </w:rPr>
        <w:t>【</w:t>
      </w:r>
      <w:r w:rsidRPr="00727B58">
        <w:rPr>
          <w:spacing w:val="0"/>
        </w:rPr>
        <w:t>6.</w:t>
      </w:r>
      <w:r w:rsidRPr="00727B58">
        <w:rPr>
          <w:rFonts w:hint="eastAsia"/>
          <w:spacing w:val="0"/>
        </w:rPr>
        <w:t>工事施工者】</w:t>
      </w:r>
    </w:p>
    <w:p w14:paraId="5F29DAF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3C19CC7"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15A86BD7" w14:textId="77777777" w:rsidR="009C1C93" w:rsidRPr="00727B58" w:rsidRDefault="009C1C93" w:rsidP="009C1C93">
      <w:pPr>
        <w:pStyle w:val="ab"/>
        <w:spacing w:line="241" w:lineRule="atLeast"/>
        <w:rPr>
          <w:spacing w:val="0"/>
        </w:rPr>
      </w:pPr>
    </w:p>
    <w:p w14:paraId="793DE00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55C7A2D0"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6BDE997" w14:textId="77777777" w:rsidR="009C1C93" w:rsidRPr="00727B58"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1312" behindDoc="0" locked="0" layoutInCell="1" allowOverlap="1" wp14:anchorId="6994D091" wp14:editId="0D124CFB">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884D1" id="Line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Tk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gJEi&#10;HcxoKxRHj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KNVOQR&#10;AgAAKQQAAA4AAAAAAAAAAAAAAAAALgIAAGRycy9lMm9Eb2MueG1sUEsBAi0AFAAGAAgAAAAhAH8D&#10;B3rcAAAACAEAAA8AAAAAAAAAAAAAAAAAawQAAGRycy9kb3ducmV2LnhtbFBLBQYAAAAABAAEAPMA&#10;AAB0BQAAAAA=&#10;"/>
            </w:pict>
          </mc:Fallback>
        </mc:AlternateConten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1EB73281" w14:textId="77777777" w:rsidR="009C1C93" w:rsidRPr="00727B58" w:rsidRDefault="009C1C93" w:rsidP="009C1C93">
      <w:pPr>
        <w:pStyle w:val="ab"/>
        <w:spacing w:afterLines="30" w:after="72" w:line="241" w:lineRule="atLeast"/>
        <w:rPr>
          <w:noProof/>
          <w:spacing w:val="0"/>
        </w:rPr>
      </w:pPr>
      <w:r w:rsidRPr="00727B58">
        <w:rPr>
          <w:rFonts w:hint="eastAsia"/>
          <w:noProof/>
          <w:spacing w:val="0"/>
        </w:rPr>
        <w:t>【7.構造計算適合性判定の申請】</w:t>
      </w:r>
    </w:p>
    <w:p w14:paraId="751940DF" w14:textId="77777777" w:rsidR="009C1C93" w:rsidRPr="00727B58" w:rsidRDefault="009C1C93" w:rsidP="009C1C93">
      <w:pPr>
        <w:pStyle w:val="ab"/>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64DAAC30" w14:textId="77777777" w:rsidR="009C1C93" w:rsidRPr="00727B58" w:rsidRDefault="009C1C93" w:rsidP="009C1C93">
      <w:pPr>
        <w:pStyle w:val="ab"/>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未申請（　　　　　</w:t>
      </w:r>
      <w:r w:rsidRPr="00727B58">
        <w:rPr>
          <w:noProof/>
          <w:spacing w:val="0"/>
        </w:rPr>
        <w:t>）</w:t>
      </w:r>
    </w:p>
    <w:p w14:paraId="340C8CF9" w14:textId="77777777" w:rsidR="009C1C93" w:rsidRPr="00727B58" w:rsidRDefault="009C1C93" w:rsidP="009C1C93">
      <w:pPr>
        <w:pStyle w:val="ab"/>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723776" behindDoc="0" locked="0" layoutInCell="1" allowOverlap="1" wp14:anchorId="121FE7CB" wp14:editId="6D0C0978">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EC39C" id="Line 15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DEw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K8To&#10;QxMCAAArBAAADgAAAAAAAAAAAAAAAAAuAgAAZHJzL2Uyb0RvYy54bWxQSwECLQAUAAYACAAAACEA&#10;Y5K0VNwAAAAIAQAADwAAAAAAAAAAAAAAAABtBAAAZHJzL2Rvd25yZXYueG1sUEsFBgAAAAAEAAQA&#10;8wAAAHYFAAAAAA==&#10;"/>
            </w:pict>
          </mc:Fallback>
        </mc:AlternateContent>
      </w:r>
      <w:r w:rsidRPr="00727B58">
        <w:rPr>
          <w:rFonts w:hint="eastAsia"/>
          <w:spacing w:val="0"/>
        </w:rPr>
        <w:t xml:space="preserve">   □</w:t>
      </w:r>
      <w:r w:rsidRPr="00727B58">
        <w:rPr>
          <w:rFonts w:hint="eastAsia"/>
          <w:noProof/>
          <w:spacing w:val="0"/>
        </w:rPr>
        <w:t>申請不要</w:t>
      </w:r>
    </w:p>
    <w:p w14:paraId="6088F6A2" w14:textId="77777777" w:rsidR="009C1C93" w:rsidRPr="00727B58" w:rsidRDefault="009C1C93" w:rsidP="009C1C93">
      <w:pPr>
        <w:pStyle w:val="ab"/>
        <w:spacing w:afterLines="30" w:after="72" w:line="241" w:lineRule="atLeast"/>
        <w:rPr>
          <w:noProof/>
          <w:spacing w:val="0"/>
        </w:rPr>
      </w:pPr>
      <w:r w:rsidRPr="00727B58">
        <w:rPr>
          <w:rFonts w:hint="eastAsia"/>
          <w:noProof/>
          <w:spacing w:val="0"/>
        </w:rPr>
        <w:lastRenderedPageBreak/>
        <w:t>【8.建築物エネルギー消費性能確保計画の提出】</w:t>
      </w:r>
    </w:p>
    <w:p w14:paraId="016A9E51" w14:textId="77777777" w:rsidR="009C1C93" w:rsidRPr="00727B58" w:rsidRDefault="009C1C93" w:rsidP="009C1C93">
      <w:pPr>
        <w:pStyle w:val="ab"/>
        <w:spacing w:beforeLines="30" w:before="72" w:line="241" w:lineRule="atLeast"/>
        <w:rPr>
          <w:spacing w:val="0"/>
        </w:rPr>
      </w:pPr>
      <w:r w:rsidRPr="00727B58">
        <w:rPr>
          <w:rFonts w:hint="eastAsia"/>
          <w:spacing w:val="0"/>
        </w:rPr>
        <w:t xml:space="preserve">　□提出済（　　　　　）</w:t>
      </w:r>
    </w:p>
    <w:p w14:paraId="72482765" w14:textId="77777777" w:rsidR="009C1C93" w:rsidRPr="00727B58" w:rsidRDefault="009C1C93" w:rsidP="009C1C93">
      <w:pPr>
        <w:pStyle w:val="ab"/>
        <w:spacing w:beforeLines="30" w:before="72" w:line="241" w:lineRule="atLeast"/>
        <w:rPr>
          <w:spacing w:val="0"/>
        </w:rPr>
      </w:pPr>
      <w:r w:rsidRPr="00727B58">
        <w:rPr>
          <w:rFonts w:hint="eastAsia"/>
          <w:spacing w:val="0"/>
        </w:rPr>
        <w:t xml:space="preserve">　□未提出（　　　　　）</w:t>
      </w:r>
    </w:p>
    <w:p w14:paraId="551C40B5" w14:textId="77777777" w:rsidR="009C1C93" w:rsidRPr="00727B58" w:rsidRDefault="009C1C93" w:rsidP="009C1C93">
      <w:pPr>
        <w:pStyle w:val="ab"/>
        <w:spacing w:beforeLines="30" w:before="72" w:line="241" w:lineRule="atLeast"/>
        <w:rPr>
          <w:spacing w:val="0"/>
        </w:rPr>
      </w:pPr>
      <w:r w:rsidRPr="00727B58">
        <w:rPr>
          <w:rFonts w:hint="eastAsia"/>
          <w:spacing w:val="0"/>
        </w:rPr>
        <w:t xml:space="preserve">　□提出不要（　　　　　）</w:t>
      </w:r>
    </w:p>
    <w:p w14:paraId="37EB3E3D" w14:textId="77777777" w:rsidR="009C1C93" w:rsidRPr="00727B58" w:rsidRDefault="009C1C93" w:rsidP="009C1C93">
      <w:pPr>
        <w:pStyle w:val="ab"/>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713536" behindDoc="0" locked="0" layoutInCell="1" allowOverlap="1" wp14:anchorId="01D43FAD" wp14:editId="469B85B9">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FA39" id="Line 13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pI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Ioe5i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BF3ikgT&#10;AgAAKwQAAA4AAAAAAAAAAAAAAAAALgIAAGRycy9lMm9Eb2MueG1sUEsBAi0AFAAGAAgAAAAhALu9&#10;7hvaAAAABQEAAA8AAAAAAAAAAAAAAAAAbQQAAGRycy9kb3ducmV2LnhtbFBLBQYAAAAABAAEAPMA&#10;AAB0BQAAAAA=&#10;"/>
            </w:pict>
          </mc:Fallback>
        </mc:AlternateContent>
      </w:r>
      <w:r w:rsidRPr="00727B58">
        <w:rPr>
          <w:rFonts w:hint="eastAsia"/>
          <w:spacing w:val="0"/>
        </w:rPr>
        <w:t>【9</w:t>
      </w:r>
      <w:r w:rsidRPr="00727B58">
        <w:rPr>
          <w:spacing w:val="0"/>
        </w:rPr>
        <w:t>.</w:t>
      </w:r>
      <w:r w:rsidRPr="00727B58">
        <w:rPr>
          <w:rFonts w:hint="eastAsia"/>
          <w:spacing w:val="0"/>
        </w:rPr>
        <w:t>備考】</w:t>
      </w:r>
    </w:p>
    <w:p w14:paraId="56BF85DF" w14:textId="77777777" w:rsidR="009C1C93" w:rsidRPr="00727B58" w:rsidRDefault="009C1C93" w:rsidP="009C1C93">
      <w:pPr>
        <w:pStyle w:val="ab"/>
        <w:spacing w:line="241" w:lineRule="atLeast"/>
        <w:rPr>
          <w:spacing w:val="0"/>
        </w:rPr>
      </w:pPr>
    </w:p>
    <w:p w14:paraId="0C7FA271" w14:textId="77777777" w:rsidR="009C1C93" w:rsidRPr="00727B58" w:rsidRDefault="009C1C93" w:rsidP="009C1C93">
      <w:pPr>
        <w:pStyle w:val="ab"/>
        <w:spacing w:line="241" w:lineRule="atLeast"/>
        <w:jc w:val="center"/>
        <w:rPr>
          <w:spacing w:val="4"/>
        </w:rPr>
      </w:pPr>
      <w:r w:rsidRPr="00727B58">
        <w:rPr>
          <w:noProof/>
          <w:spacing w:val="0"/>
          <w:sz w:val="20"/>
        </w:rPr>
        <mc:AlternateContent>
          <mc:Choice Requires="wps">
            <w:drawing>
              <wp:anchor distT="0" distB="0" distL="114300" distR="114300" simplePos="0" relativeHeight="251662336" behindDoc="0" locked="0" layoutInCell="1" allowOverlap="1" wp14:anchorId="5765D4B0" wp14:editId="789D438B">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3DB0F"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HA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H8aRwBEC&#10;AAApBAAADgAAAAAAAAAAAAAAAAAuAgAAZHJzL2Uyb0RvYy54bWxQSwECLQAUAAYACAAAACEAP/4J&#10;zdsAAAAIAQAADwAAAAAAAAAAAAAAAABrBAAAZHJzL2Rvd25yZXYueG1sUEsFBgAAAAAEAAQA8wAA&#10;AHMFAAAAAA==&#10;"/>
            </w:pict>
          </mc:Fallback>
        </mc:AlternateContent>
      </w:r>
      <w:r w:rsidRPr="00727B58">
        <w:rPr>
          <w:spacing w:val="4"/>
        </w:rPr>
        <w:br w:type="page"/>
      </w:r>
      <w:r w:rsidRPr="00727B58">
        <w:rPr>
          <w:rFonts w:hint="eastAsia"/>
          <w:spacing w:val="4"/>
        </w:rPr>
        <w:lastRenderedPageBreak/>
        <w:t>（第三面）</w:t>
      </w:r>
    </w:p>
    <w:p w14:paraId="17878825"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457EA4AB"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7696" behindDoc="0" locked="0" layoutInCell="1" allowOverlap="1" wp14:anchorId="44352302" wp14:editId="458CD2C7">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55DC2" id="Line 8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vFA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Kb8&#10;E+8UAgAAKgQAAA4AAAAAAAAAAAAAAAAALgIAAGRycy9lMm9Eb2MueG1sUEsBAi0AFAAGAAgAAAAh&#10;AEUIwLrcAAAACAEAAA8AAAAAAAAAAAAAAAAAbgQAAGRycy9kb3ducmV2LnhtbFBLBQYAAAAABAAE&#10;APMAAAB3BQAAAAA=&#10;"/>
            </w:pict>
          </mc:Fallback>
        </mc:AlternateContent>
      </w:r>
      <w:r w:rsidRPr="00727B58">
        <w:rPr>
          <w:noProof/>
          <w:spacing w:val="0"/>
          <w:sz w:val="20"/>
        </w:rPr>
        <mc:AlternateContent>
          <mc:Choice Requires="wps">
            <w:drawing>
              <wp:anchor distT="0" distB="0" distL="114300" distR="114300" simplePos="0" relativeHeight="251676672" behindDoc="0" locked="0" layoutInCell="1" allowOverlap="1" wp14:anchorId="467EE7F8" wp14:editId="0D960078">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8DA6" id="Line 8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PV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DNw1PV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地名地番】</w:t>
      </w:r>
    </w:p>
    <w:p w14:paraId="26801AED" w14:textId="77777777" w:rsidR="009C1C93"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B95B1AB" w14:textId="77777777" w:rsidR="009C1C93" w:rsidRPr="00727B58" w:rsidRDefault="009C1C93" w:rsidP="009C1C93">
      <w:pPr>
        <w:pStyle w:val="ab"/>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8720" behindDoc="0" locked="0" layoutInCell="1" allowOverlap="1" wp14:anchorId="4E9CBA3C" wp14:editId="6DA163F0">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EA338" id="Line 8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P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jzgDTx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58CDB01B" w14:textId="77777777" w:rsidR="009C1C93" w:rsidRPr="00727B58" w:rsidRDefault="009C1C93" w:rsidP="009C1C93">
      <w:pPr>
        <w:pStyle w:val="ab"/>
        <w:spacing w:line="241" w:lineRule="atLeast"/>
        <w:rPr>
          <w:spacing w:val="0"/>
        </w:rPr>
      </w:pPr>
      <w:r w:rsidRPr="00727B58">
        <w:rPr>
          <w:rFonts w:hint="eastAsia"/>
          <w:spacing w:val="0"/>
        </w:rPr>
        <w:t xml:space="preserve">          □都市計画区域内（□市街化区域  □市街化調整区域  □区域区分非設定）</w:t>
      </w:r>
    </w:p>
    <w:p w14:paraId="65E9E47B" w14:textId="77777777" w:rsidR="009C1C93" w:rsidRPr="00727B58"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6383EDB7" wp14:editId="57436550">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C5559" id="Line 8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N1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CH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kB0N1&#10;EgIAACoEAAAOAAAAAAAAAAAAAAAAAC4CAABkcnMvZTJvRG9jLnhtbFBLAQItABQABgAIAAAAIQCF&#10;tG4A3AAAAAgBAAAPAAAAAAAAAAAAAAAAAGwEAABkcnMvZG93bnJldi54bWxQSwUGAAAAAAQABADz&#10;AAAAdQUAAAAA&#10;"/>
            </w:pict>
          </mc:Fallback>
        </mc:AlternateContent>
      </w:r>
      <w:r w:rsidRPr="00727B58">
        <w:rPr>
          <w:rFonts w:hint="eastAsia"/>
          <w:spacing w:val="0"/>
        </w:rPr>
        <w:t xml:space="preserve">          □準都市計画区域内      □都市計画区域及び準都市計画区域外</w:t>
      </w:r>
    </w:p>
    <w:p w14:paraId="58EF395E" w14:textId="77777777" w:rsidR="009C1C93"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C78C08F"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F92941D" wp14:editId="45490582">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632B" id="Line 1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Sa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6xUiR&#10;Dma0FYqjbBZ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KuKFJoRAgAA&#10;KgQAAA4AAAAAAAAAAAAAAAAALgIAAGRycy9lMm9Eb2MueG1sUEsBAi0AFAAGAAgAAAAhAFqojePZ&#10;AAAABgEAAA8AAAAAAAAAAAAAAAAAawQAAGRycy9kb3ducmV2LnhtbFBLBQYAAAAABAAEAPMAAABx&#10;BQAAAAA=&#10;"/>
            </w:pict>
          </mc:Fallback>
        </mc:AlternateContent>
      </w:r>
      <w:r w:rsidRPr="00727B58">
        <w:rPr>
          <w:rFonts w:hint="eastAsia"/>
          <w:spacing w:val="0"/>
        </w:rPr>
        <w:t>【</w:t>
      </w:r>
      <w:r w:rsidRPr="00727B58">
        <w:rPr>
          <w:spacing w:val="0"/>
        </w:rPr>
        <w:t>5.</w:t>
      </w:r>
      <w:r w:rsidRPr="00727B58">
        <w:rPr>
          <w:rFonts w:hint="eastAsia"/>
          <w:spacing w:val="0"/>
        </w:rPr>
        <w:t>その他の区域、地域、地区又は街区】</w:t>
      </w:r>
    </w:p>
    <w:p w14:paraId="6F801FFD" w14:textId="77777777" w:rsidR="009C1C93" w:rsidRPr="00727B58" w:rsidRDefault="009C1C93" w:rsidP="009C1C93">
      <w:pPr>
        <w:pStyle w:val="ab"/>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1D65386D" wp14:editId="4F326C2A">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C1C04" id="Line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6D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CRY6RI&#10;DzN6FIqjrA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DnLnoMSAgAA&#10;KgQAAA4AAAAAAAAAAAAAAAAALgIAAGRycy9lMm9Eb2MueG1sUEsBAi0AFAAGAAgAAAAhANvKzdLY&#10;AAAABAEAAA8AAAAAAAAAAAAAAAAAbAQAAGRycy9kb3ducmV2LnhtbFBLBQYAAAAABAAEAPMAAABx&#10;BQAAAAA=&#10;"/>
            </w:pict>
          </mc:Fallback>
        </mc:AlternateContent>
      </w:r>
      <w:r w:rsidRPr="00727B58">
        <w:rPr>
          <w:rFonts w:hint="eastAsia"/>
          <w:spacing w:val="0"/>
        </w:rPr>
        <w:t>【</w:t>
      </w:r>
      <w:r w:rsidRPr="00727B58">
        <w:rPr>
          <w:spacing w:val="0"/>
        </w:rPr>
        <w:t>6.</w:t>
      </w:r>
      <w:r w:rsidRPr="00727B58">
        <w:rPr>
          <w:rFonts w:hint="eastAsia"/>
          <w:spacing w:val="0"/>
        </w:rPr>
        <w:t>道路】</w:t>
      </w:r>
    </w:p>
    <w:p w14:paraId="2158186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4BAE26FA" w14:textId="77777777" w:rsidR="009C1C93" w:rsidRPr="00727B58"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0768" behindDoc="0" locked="0" layoutInCell="1" allowOverlap="1" wp14:anchorId="5C6C546F" wp14:editId="42F0039C">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6798B" id="Line 8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m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eR5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rvJ&#10;hRICAAAqBAAADgAAAAAAAAAAAAAAAAAuAgAAZHJzL2Uyb0RvYy54bWxQSwECLQAUAAYACAAAACEA&#10;FvR8790AAAAIAQAADwAAAAAAAAAAAAAAAABs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731A17B0" w14:textId="77777777" w:rsidR="009C1C93" w:rsidRPr="00727B58" w:rsidRDefault="009C1C93" w:rsidP="009C1C93">
      <w:pPr>
        <w:pStyle w:val="ab"/>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4B0BB718"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1B7BECD0" w14:textId="77777777" w:rsidR="009C1C93" w:rsidRPr="00727B58" w:rsidRDefault="009C1C93" w:rsidP="009C1C93">
      <w:pPr>
        <w:pStyle w:val="ab"/>
        <w:spacing w:line="241" w:lineRule="atLeast"/>
        <w:rPr>
          <w:spacing w:val="0"/>
        </w:rPr>
      </w:pPr>
      <w:r w:rsidRPr="00727B58">
        <w:rPr>
          <w:spacing w:val="0"/>
        </w:rPr>
        <w:t xml:space="preserve">                    (2)(            )(            )(            )(            )</w:t>
      </w:r>
    </w:p>
    <w:p w14:paraId="7C3899E9"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2275823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1127572"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 xml:space="preserve">           (            )(            )(            )(            )</w:t>
      </w:r>
    </w:p>
    <w:p w14:paraId="0C303FA1"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3205B338"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FB939D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1FEDE147"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(2)</w:t>
      </w:r>
    </w:p>
    <w:p w14:paraId="03E81C4A"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A91FEE6"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4DECAA5A" w14:textId="77777777" w:rsidR="009C1C93" w:rsidRPr="00727B58"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1792" behindDoc="0" locked="0" layoutInCell="1" allowOverlap="1" wp14:anchorId="0CC756FC" wp14:editId="5660B6D2">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02E7D" id="Line 8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m/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JoMQ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xhIm/&#10;EgIAACoEAAAOAAAAAAAAAAAAAAAAAC4CAABkcnMvZTJvRG9jLnhtbFBLAQItABQABgAIAAAAIQDT&#10;pGtt3AAAAAgBAAAPAAAAAAAAAAAAAAAAAGwEAABkcnMvZG93bnJldi54bWxQSwUGAAAAAAQABADz&#10;AAAAdQUAAAAA&#10;"/>
            </w:pict>
          </mc:Fallback>
        </mc:AlternateConten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0B500EA6" w14:textId="77777777" w:rsidR="009C1C93"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94EA284" w14:textId="77777777" w:rsidR="009C1C93" w:rsidRPr="00727B58" w:rsidRDefault="009C1C93" w:rsidP="009C1C93">
      <w:pPr>
        <w:pStyle w:val="ab"/>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82816" behindDoc="0" locked="0" layoutInCell="1" allowOverlap="1" wp14:anchorId="575275BF" wp14:editId="117C09F7">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AA988" id="Line 8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x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AMxUnxEgIA&#10;ACoEAAAOAAAAAAAAAAAAAAAAAC4CAABkcnMvZTJvRG9jLnhtbFBLAQItABQABgAIAAAAIQBaqI3j&#10;2QAAAAYBAAAPAAAAAAAAAAAAAAAAAGwEAABkcnMvZG93bnJldi54bWxQSwUGAAAAAAQABADzAAAA&#10;cgUAAAAA&#10;"/>
            </w:pict>
          </mc:Fallback>
        </mc:AlternateContent>
      </w:r>
      <w:r w:rsidRPr="00727B58">
        <w:rPr>
          <w:rFonts w:hint="eastAsia"/>
          <w:spacing w:val="0"/>
        </w:rPr>
        <w:t>【</w:t>
      </w:r>
      <w:r w:rsidRPr="00727B58">
        <w:rPr>
          <w:spacing w:val="0"/>
        </w:rPr>
        <w:t>9.</w:t>
      </w:r>
      <w:r w:rsidRPr="00727B58">
        <w:rPr>
          <w:rFonts w:hint="eastAsia"/>
          <w:spacing w:val="0"/>
        </w:rPr>
        <w:t>工事種別】</w:t>
      </w:r>
    </w:p>
    <w:p w14:paraId="78BD5BDF" w14:textId="77777777" w:rsidR="009C1C93" w:rsidRPr="00727B58" w:rsidRDefault="009C1C93" w:rsidP="009C1C93">
      <w:pPr>
        <w:pStyle w:val="ab"/>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3840" behindDoc="0" locked="0" layoutInCell="1" allowOverlap="1" wp14:anchorId="5E96F995" wp14:editId="60F1B373">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54B79" id="Line 8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fw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Bn+gnL&#10;EgIAACoEAAAOAAAAAAAAAAAAAAAAAC4CAABkcnMvZTJvRG9jLnhtbFBLAQItABQABgAIAAAAIQBB&#10;Ccoo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137A6384"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94868D6" w14:textId="77777777" w:rsidR="009C1C93"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49EAC830" w14:textId="77777777" w:rsidR="009C1C93" w:rsidRPr="004770CB" w:rsidRDefault="009C1C93" w:rsidP="009C1C93">
      <w:pPr>
        <w:pStyle w:val="ab"/>
        <w:spacing w:line="241" w:lineRule="atLeast"/>
        <w:rPr>
          <w:spacing w:val="0"/>
        </w:rPr>
      </w:pPr>
      <w:r>
        <w:rPr>
          <w:rFonts w:hint="eastAsia"/>
          <w:spacing w:val="0"/>
        </w:rPr>
        <w:t xml:space="preserve">　【ﾛ.建蔽率の算定の基礎となる建築面積</w:t>
      </w:r>
      <w:r w:rsidRPr="004770CB">
        <w:rPr>
          <w:spacing w:val="0"/>
        </w:rPr>
        <w:t>】</w:t>
      </w:r>
    </w:p>
    <w:p w14:paraId="4F0EA93C" w14:textId="77777777" w:rsidR="009C1C93" w:rsidRPr="00727B58" w:rsidRDefault="009C1C93" w:rsidP="009C1C93">
      <w:pPr>
        <w:pStyle w:val="ab"/>
        <w:spacing w:line="241" w:lineRule="atLeast"/>
        <w:rPr>
          <w:spacing w:val="0"/>
        </w:rPr>
      </w:pPr>
      <w:r w:rsidRPr="004770CB">
        <w:rPr>
          <w:spacing w:val="0"/>
        </w:rPr>
        <w:t xml:space="preserve">                          (                )(               )(               )</w:t>
      </w:r>
    </w:p>
    <w:p w14:paraId="007F4DCC" w14:textId="77777777" w:rsidR="009C1C93" w:rsidRPr="00727B58" w:rsidRDefault="009C1C93" w:rsidP="009C1C93">
      <w:pPr>
        <w:pStyle w:val="ab"/>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5888" behindDoc="0" locked="0" layoutInCell="1" allowOverlap="1" wp14:anchorId="337E3951" wp14:editId="0C69998B">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102A3" id="Line 9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TJ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fMFRop0&#10;0KOtUBwt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FbgU&#10;yRICAAAqBAAADgAAAAAAAAAAAAAAAAAuAgAAZHJzL2Uyb0RvYy54bWxQSwECLQAUAAYACAAAACEA&#10;lhnF6t0AAAAIAQAADwAAAAAAAAAAAAAAAABsBAAAZHJzL2Rvd25yZXYueG1sUEsFBgAAAAAEAAQA&#10;8wAAAHYFAAAAAA==&#10;"/>
            </w:pict>
          </mc:Fallback>
        </mc:AlternateContent>
      </w:r>
      <w:r w:rsidRPr="00727B58">
        <w:rPr>
          <w:spacing w:val="0"/>
        </w:rPr>
        <w:t xml:space="preserve">  </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2ED84D46"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1938D1"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51A58CB8"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7144875" w14:textId="77777777" w:rsidR="009C1C93" w:rsidRPr="00727B58" w:rsidRDefault="009C1C93" w:rsidP="009C1C93">
      <w:pPr>
        <w:pStyle w:val="ab"/>
        <w:spacing w:line="241" w:lineRule="atLeast"/>
        <w:ind w:firstLineChars="1200" w:firstLine="2520"/>
        <w:rPr>
          <w:spacing w:val="0"/>
        </w:rPr>
      </w:pPr>
      <w:r w:rsidRPr="00727B58">
        <w:rPr>
          <w:spacing w:val="0"/>
        </w:rPr>
        <w:t xml:space="preserve">  (                )(               )(               )</w:t>
      </w:r>
    </w:p>
    <w:p w14:paraId="402C93A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0928939C"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74B36E68"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 共同住宅又は老人ホーム等の共用の廊下等の部分】</w:t>
      </w:r>
    </w:p>
    <w:p w14:paraId="229F8877" w14:textId="77777777" w:rsidR="009C1C93"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D42FA4C" w14:textId="77777777" w:rsidR="009C1C93" w:rsidRPr="00727B58" w:rsidRDefault="009C1C93" w:rsidP="009C1C93">
      <w:pPr>
        <w:pStyle w:val="ab"/>
        <w:spacing w:line="241" w:lineRule="atLeast"/>
        <w:rPr>
          <w:spacing w:val="0"/>
        </w:rPr>
      </w:pPr>
      <w:r>
        <w:rPr>
          <w:rFonts w:hint="eastAsia"/>
          <w:spacing w:val="0"/>
        </w:rPr>
        <w:t xml:space="preserve">　【ﾎ</w:t>
      </w:r>
      <w:r w:rsidRPr="004770CB">
        <w:rPr>
          <w:spacing w:val="0"/>
        </w:rPr>
        <w:t>.認定機械室等の部分】(                )(               )(               )</w:t>
      </w:r>
    </w:p>
    <w:p w14:paraId="6D8910D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w:t>
      </w:r>
      <w:r>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E591DFE"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ﾄ</w:t>
      </w:r>
      <w:r w:rsidRPr="00727B58">
        <w:rPr>
          <w:rFonts w:hint="eastAsia"/>
          <w:spacing w:val="0"/>
        </w:rPr>
        <w:t xml:space="preserve">.備蓄倉庫の部分】    </w:t>
      </w:r>
      <w:r w:rsidRPr="00727B58">
        <w:rPr>
          <w:spacing w:val="0"/>
        </w:rPr>
        <w:t>(                )(               )(               )</w:t>
      </w:r>
    </w:p>
    <w:p w14:paraId="7BE07129"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ﾁ</w:t>
      </w:r>
      <w:r w:rsidRPr="00727B58">
        <w:rPr>
          <w:rFonts w:hint="eastAsia"/>
          <w:spacing w:val="0"/>
        </w:rPr>
        <w:t xml:space="preserve">.蓄電池の設置部分】  </w:t>
      </w:r>
      <w:r w:rsidRPr="00727B58">
        <w:rPr>
          <w:spacing w:val="0"/>
        </w:rPr>
        <w:t>(                )(               )(               )</w:t>
      </w:r>
    </w:p>
    <w:p w14:paraId="6C623491"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ﾘ</w:t>
      </w:r>
      <w:r w:rsidRPr="00727B58">
        <w:rPr>
          <w:rFonts w:hint="eastAsia"/>
          <w:spacing w:val="0"/>
        </w:rPr>
        <w:t>.自家発電設備の設置部分】</w:t>
      </w:r>
    </w:p>
    <w:p w14:paraId="0E87967D"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                )(               )(               )</w:t>
      </w:r>
    </w:p>
    <w:p w14:paraId="02A4FDF9" w14:textId="77777777" w:rsidR="009C1C93" w:rsidRDefault="009C1C93" w:rsidP="009C1C93">
      <w:pPr>
        <w:pStyle w:val="ab"/>
        <w:spacing w:line="241" w:lineRule="atLeast"/>
        <w:rPr>
          <w:spacing w:val="0"/>
        </w:rPr>
      </w:pPr>
      <w:r w:rsidRPr="00727B58">
        <w:rPr>
          <w:rFonts w:hint="eastAsia"/>
          <w:spacing w:val="0"/>
        </w:rPr>
        <w:t xml:space="preserve">  【</w:t>
      </w:r>
      <w:r>
        <w:rPr>
          <w:rFonts w:hint="eastAsia"/>
          <w:spacing w:val="0"/>
        </w:rPr>
        <w:t>ﾇ</w:t>
      </w:r>
      <w:r w:rsidRPr="00727B58">
        <w:rPr>
          <w:rFonts w:hint="eastAsia"/>
          <w:spacing w:val="0"/>
        </w:rPr>
        <w:t xml:space="preserve">.貯水槽の設置部分】  </w:t>
      </w:r>
      <w:r w:rsidRPr="00727B58">
        <w:rPr>
          <w:spacing w:val="0"/>
        </w:rPr>
        <w:t>(                )(               )(               )</w:t>
      </w:r>
    </w:p>
    <w:p w14:paraId="0EAFF4A7" w14:textId="77777777" w:rsidR="009C1C93" w:rsidRPr="00727B58" w:rsidRDefault="009C1C93" w:rsidP="009C1C93">
      <w:pPr>
        <w:pStyle w:val="ab"/>
        <w:spacing w:line="241" w:lineRule="atLeast"/>
        <w:rPr>
          <w:spacing w:val="0"/>
        </w:rPr>
      </w:pPr>
    </w:p>
    <w:p w14:paraId="0F49712E"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【ﾙ</w:t>
      </w:r>
      <w:r w:rsidRPr="00727B58">
        <w:rPr>
          <w:spacing w:val="0"/>
        </w:rPr>
        <w:t>.</w:t>
      </w:r>
      <w:r w:rsidRPr="00727B58">
        <w:rPr>
          <w:rFonts w:hint="eastAsia"/>
          <w:spacing w:val="0"/>
        </w:rPr>
        <w:t>宅配ボックスの設置部分】</w:t>
      </w:r>
    </w:p>
    <w:p w14:paraId="0F87B945" w14:textId="77777777" w:rsidR="009C1C93" w:rsidRPr="00727B58" w:rsidRDefault="009C1C93" w:rsidP="009C1C93">
      <w:pPr>
        <w:pStyle w:val="ab"/>
        <w:spacing w:line="241" w:lineRule="atLeast"/>
        <w:rPr>
          <w:spacing w:val="0"/>
        </w:rPr>
      </w:pPr>
      <w:r w:rsidRPr="00727B58">
        <w:rPr>
          <w:rFonts w:hint="eastAsia"/>
          <w:spacing w:val="0"/>
        </w:rPr>
        <w:lastRenderedPageBreak/>
        <w:t xml:space="preserve">　　　　　　　　　　　　　</w:t>
      </w:r>
      <w:r w:rsidRPr="00727B58">
        <w:rPr>
          <w:spacing w:val="0"/>
        </w:rPr>
        <w:t>(                )(               )(               )</w:t>
      </w:r>
    </w:p>
    <w:p w14:paraId="64DB5173" w14:textId="77777777" w:rsidR="009C1C93" w:rsidRPr="004770CB" w:rsidRDefault="009C1C93" w:rsidP="009C1C93">
      <w:pPr>
        <w:pStyle w:val="ab"/>
        <w:spacing w:line="241" w:lineRule="atLeast"/>
        <w:rPr>
          <w:spacing w:val="0"/>
        </w:rPr>
      </w:pPr>
      <w:r>
        <w:rPr>
          <w:rFonts w:hint="eastAsia"/>
          <w:spacing w:val="0"/>
        </w:rPr>
        <w:t xml:space="preserve">　【ｦ</w:t>
      </w:r>
      <w:r w:rsidRPr="004770CB">
        <w:rPr>
          <w:spacing w:val="0"/>
        </w:rPr>
        <w:t>.その他の不算入部分】</w:t>
      </w:r>
    </w:p>
    <w:p w14:paraId="4CD08A42" w14:textId="77777777" w:rsidR="009C1C93" w:rsidRPr="00727B58" w:rsidRDefault="009C1C93" w:rsidP="009C1C93">
      <w:pPr>
        <w:pStyle w:val="ab"/>
        <w:spacing w:line="241" w:lineRule="atLeast"/>
        <w:rPr>
          <w:spacing w:val="0"/>
        </w:rPr>
      </w:pPr>
      <w:r w:rsidRPr="004770CB">
        <w:rPr>
          <w:rFonts w:hint="eastAsia"/>
          <w:spacing w:val="0"/>
        </w:rPr>
        <w:t xml:space="preserve">　　　　　　　　　　　　　</w:t>
      </w:r>
      <w:r w:rsidRPr="004770CB">
        <w:rPr>
          <w:spacing w:val="0"/>
        </w:rPr>
        <w:t>(                )(               )(               )</w:t>
      </w:r>
    </w:p>
    <w:p w14:paraId="7754EBE0" w14:textId="77777777" w:rsidR="009C1C93" w:rsidRPr="00727B58" w:rsidRDefault="009C1C93" w:rsidP="009C1C93">
      <w:pPr>
        <w:pStyle w:val="ab"/>
        <w:spacing w:line="241" w:lineRule="atLeast"/>
        <w:ind w:firstLineChars="200" w:firstLine="420"/>
        <w:rPr>
          <w:spacing w:val="0"/>
        </w:rPr>
      </w:pPr>
    </w:p>
    <w:p w14:paraId="0FE9F1C8" w14:textId="77777777" w:rsidR="009C1C93" w:rsidRPr="00727B58" w:rsidRDefault="009C1C93" w:rsidP="009C1C93">
      <w:pPr>
        <w:pStyle w:val="ab"/>
        <w:spacing w:line="241" w:lineRule="atLeast"/>
        <w:ind w:firstLineChars="100" w:firstLine="210"/>
        <w:rPr>
          <w:spacing w:val="0"/>
        </w:rPr>
      </w:pPr>
      <w:r w:rsidRPr="00727B58">
        <w:rPr>
          <w:rFonts w:hint="eastAsia"/>
          <w:spacing w:val="0"/>
        </w:rPr>
        <w:t>【</w:t>
      </w:r>
      <w:r>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1CED2D72" w14:textId="77777777" w:rsidR="009C1C93" w:rsidRPr="00727B58" w:rsidRDefault="009C1C93" w:rsidP="009C1C93">
      <w:pPr>
        <w:pStyle w:val="ab"/>
        <w:spacing w:line="241" w:lineRule="atLeast"/>
        <w:ind w:firstLineChars="100" w:firstLine="210"/>
        <w:rPr>
          <w:spacing w:val="0"/>
        </w:rPr>
      </w:pPr>
      <w:r>
        <w:rPr>
          <w:rFonts w:hint="eastAsia"/>
          <w:spacing w:val="0"/>
        </w:rPr>
        <w:t>【ｶ</w:t>
      </w:r>
      <w:r w:rsidRPr="00727B58">
        <w:rPr>
          <w:rFonts w:hint="eastAsia"/>
          <w:spacing w:val="0"/>
        </w:rPr>
        <w:t>.老人ホーム等の部分】</w:t>
      </w:r>
    </w:p>
    <w:p w14:paraId="51F53333"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                )(               )(               )</w:t>
      </w:r>
    </w:p>
    <w:p w14:paraId="46B9FBA0"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67F709A1" w14:textId="77777777" w:rsidR="009C1C93" w:rsidRPr="00727B58" w:rsidRDefault="009C1C93" w:rsidP="009C1C93">
      <w:pPr>
        <w:pStyle w:val="ab"/>
        <w:spacing w:line="241" w:lineRule="atLeast"/>
        <w:rPr>
          <w:spacing w:val="0"/>
        </w:rPr>
      </w:pPr>
      <w:r w:rsidRPr="00727B58">
        <w:rPr>
          <w:noProof/>
          <w:spacing w:val="0"/>
          <w:sz w:val="20"/>
        </w:rPr>
        <mc:AlternateContent>
          <mc:Choice Requires="wps">
            <w:drawing>
              <wp:anchor distT="0" distB="0" distL="114300" distR="114300" simplePos="0" relativeHeight="251724800" behindDoc="0" locked="0" layoutInCell="1" allowOverlap="1" wp14:anchorId="4A34170D" wp14:editId="4B653858">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9663A" id="Line 15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Pr="00727B58">
        <w:rPr>
          <w:spacing w:val="0"/>
        </w:rPr>
        <w:t xml:space="preserve">  </w:t>
      </w:r>
      <w:r>
        <w:rPr>
          <w:rFonts w:hint="eastAsia"/>
          <w:spacing w:val="0"/>
        </w:rPr>
        <w:t>【ﾀ</w:t>
      </w:r>
      <w:r w:rsidRPr="00727B58">
        <w:rPr>
          <w:spacing w:val="0"/>
        </w:rPr>
        <w:t>.</w:t>
      </w:r>
      <w:r w:rsidRPr="00727B58">
        <w:rPr>
          <w:rFonts w:hint="eastAsia"/>
          <w:spacing w:val="0"/>
        </w:rPr>
        <w:t xml:space="preserve">容積率】　　　　　　　　　　　　　</w:t>
      </w:r>
    </w:p>
    <w:p w14:paraId="0B3963E5"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33BA0C1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036E2479" w14:textId="77777777" w:rsidR="009C1C93" w:rsidRPr="00727B58" w:rsidRDefault="009C1C93" w:rsidP="009C1C93">
      <w:pPr>
        <w:pStyle w:val="ab"/>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4864" behindDoc="0" locked="0" layoutInCell="1" allowOverlap="1" wp14:anchorId="052F7405" wp14:editId="0882947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29C1" id="Line 8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t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fB5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eBZtb&#10;EgIAACoEAAAOAAAAAAAAAAAAAAAAAC4CAABkcnMvZTJvRG9jLnhtbFBLAQItABQABgAIAAAAIQCh&#10;yUT03AAAAAgBAAAPAAAAAAAAAAAAAAAAAGwEAABkcnMvZG93bnJldi54bWxQSwUGAAAAAAQABADz&#10;AAAAdQU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3379FB31"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69A65A58" w14:textId="77777777" w:rsidR="009C1C93" w:rsidRPr="00727B58" w:rsidRDefault="009C1C93" w:rsidP="009C1C93">
      <w:pPr>
        <w:pStyle w:val="ab"/>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DE4D01D" w14:textId="77777777" w:rsidR="009C1C93" w:rsidRPr="00727B58" w:rsidRDefault="009C1C93" w:rsidP="009C1C93">
      <w:pPr>
        <w:pStyle w:val="ab"/>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E10C2D3"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240EEDC6" w14:textId="77777777" w:rsidR="009C1C93" w:rsidRPr="00727B58" w:rsidRDefault="009C1C93" w:rsidP="009C1C93">
      <w:pPr>
        <w:pStyle w:val="ab"/>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6BC48597" w14:textId="77777777" w:rsidR="009C1C93" w:rsidRPr="00727B58" w:rsidRDefault="009C1C93" w:rsidP="009C1C93">
      <w:pPr>
        <w:pStyle w:val="ab"/>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6D45E8B0" w14:textId="77777777" w:rsidR="009C1C93" w:rsidRPr="00727B58" w:rsidRDefault="009C1C93" w:rsidP="009C1C93">
      <w:pPr>
        <w:pStyle w:val="ab"/>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2DFCAB70" w14:textId="77777777" w:rsidR="009C1C93" w:rsidRPr="00727B58" w:rsidRDefault="009C1C93" w:rsidP="009C1C93">
      <w:pPr>
        <w:pStyle w:val="ab"/>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7936" behindDoc="0" locked="0" layoutInCell="1" allowOverlap="1" wp14:anchorId="1485AED6" wp14:editId="6790FDEA">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45AE8" id="Line 9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R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JomY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V0NE&#10;UxICAAAqBAAADgAAAAAAAAAAAAAAAAAuAgAAZHJzL2Uyb0RvYy54bWxQSwECLQAUAAYACAAAACEA&#10;93HVh90AAAAIAQAADwAAAAAAAAAAAAAAAABsBAAAZHJzL2Rvd25yZXYueG1sUEsFBgAAAAAEAAQA&#10;8wAAAHYFAAAAAA==&#10;"/>
            </w:pict>
          </mc:Fallback>
        </mc:AlternateContent>
      </w:r>
      <w:r w:rsidRPr="00727B58">
        <w:rPr>
          <w:rFonts w:hint="eastAsia"/>
          <w:spacing w:val="0"/>
        </w:rPr>
        <w:t xml:space="preserve">      □道路高さ制限不適用    □隣地高さ制限不適用    □北側高さ制限不適用</w:t>
      </w:r>
    </w:p>
    <w:p w14:paraId="5149B922" w14:textId="77777777" w:rsidR="009C1C93" w:rsidRPr="00727B58" w:rsidRDefault="009C1C93" w:rsidP="009C1C93">
      <w:pPr>
        <w:pStyle w:val="ab"/>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4503834" w14:textId="77777777" w:rsidR="009C1C93" w:rsidRPr="00727B58" w:rsidRDefault="009C1C93" w:rsidP="009C1C93">
      <w:pPr>
        <w:pStyle w:val="ab"/>
        <w:spacing w:line="241" w:lineRule="atLeast"/>
        <w:rPr>
          <w:spacing w:val="0"/>
        </w:rPr>
      </w:pPr>
    </w:p>
    <w:p w14:paraId="6488D71D" w14:textId="77777777" w:rsidR="009C1C93" w:rsidRPr="00727B58" w:rsidRDefault="009C1C93" w:rsidP="009C1C93">
      <w:pPr>
        <w:pStyle w:val="ab"/>
        <w:spacing w:line="241" w:lineRule="atLeast"/>
        <w:rPr>
          <w:spacing w:val="0"/>
        </w:rPr>
      </w:pPr>
      <w:r w:rsidRPr="00727B58">
        <w:rPr>
          <w:noProof/>
          <w:spacing w:val="0"/>
          <w:sz w:val="20"/>
        </w:rPr>
        <mc:AlternateContent>
          <mc:Choice Requires="wps">
            <w:drawing>
              <wp:anchor distT="0" distB="0" distL="114300" distR="114300" simplePos="0" relativeHeight="251686912" behindDoc="0" locked="0" layoutInCell="1" allowOverlap="1" wp14:anchorId="4069E05C" wp14:editId="38D107E8">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48459" id="Line 9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Qd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gKE&#10;HRMCAAAqBAAADgAAAAAAAAAAAAAAAAAuAgAAZHJzL2Uyb0RvYy54bWxQSwECLQAUAAYACAAAACEA&#10;r+lDWdwAAAAIAQAADwAAAAAAAAAAAAAAAABtBAAAZHJzL2Rvd25yZXYueG1sUEsFBgAAAAAEAAQA&#10;8wAAAHYFAAAAAA==&#10;"/>
            </w:pict>
          </mc:Fallback>
        </mc:AlternateContent>
      </w:r>
    </w:p>
    <w:p w14:paraId="70B16486"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8960" behindDoc="0" locked="0" layoutInCell="1" allowOverlap="1" wp14:anchorId="46292AFE" wp14:editId="346338B4">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6CBA5" id="Line 9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nGCnS&#10;wYy2QnG0eA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Ak/1P4&#10;EgIAACoEAAAOAAAAAAAAAAAAAAAAAC4CAABkcnMvZTJvRG9jLnhtbFBLAQItABQABgAIAAAAIQDS&#10;4UzZ3AAAAAgBAAAPAAAAAAAAAAAAAAAAAGwEAABkcnMvZG93bnJldi54bWxQSwUGAAAAAAQABADz&#10;AAAAdQUAAAAA&#10;"/>
            </w:pict>
          </mc:Fallback>
        </mc:AlternateContent>
      </w:r>
      <w:r w:rsidRPr="00727B58">
        <w:rPr>
          <w:rFonts w:hint="eastAsia"/>
          <w:spacing w:val="0"/>
        </w:rPr>
        <w:t>【</w:t>
      </w:r>
      <w:r w:rsidRPr="00727B58">
        <w:rPr>
          <w:spacing w:val="0"/>
        </w:rPr>
        <w:t>15.</w:t>
      </w:r>
      <w:r w:rsidRPr="00727B58">
        <w:rPr>
          <w:rFonts w:hint="eastAsia"/>
          <w:spacing w:val="0"/>
        </w:rPr>
        <w:t>工事着手予定年月日】  　　    年    月    日</w:t>
      </w:r>
    </w:p>
    <w:p w14:paraId="22089221" w14:textId="3DDAB396" w:rsidR="008E6D55" w:rsidRPr="00727B58" w:rsidRDefault="009C1C93" w:rsidP="009C1C93">
      <w:pPr>
        <w:pStyle w:val="ab"/>
        <w:spacing w:beforeLines="20" w:before="48" w:afterLines="20" w:after="48" w:line="241" w:lineRule="atLeast"/>
        <w:rPr>
          <w:rFonts w:hint="eastAsia"/>
          <w:spacing w:val="0"/>
        </w:rPr>
      </w:pPr>
      <w:r w:rsidRPr="00727B58">
        <w:rPr>
          <w:rFonts w:hint="eastAsia"/>
          <w:spacing w:val="0"/>
        </w:rPr>
        <w:t>【</w:t>
      </w:r>
      <w:r w:rsidRPr="00727B58">
        <w:rPr>
          <w:spacing w:val="0"/>
        </w:rPr>
        <w:t>16.</w:t>
      </w:r>
      <w:r w:rsidRPr="00727B58">
        <w:rPr>
          <w:rFonts w:hint="eastAsia"/>
          <w:spacing w:val="0"/>
        </w:rPr>
        <w:t>工事完了予定年月日】  　　    年    月    日</w:t>
      </w:r>
    </w:p>
    <w:p w14:paraId="6CC7FD89" w14:textId="0A2852CB" w:rsidR="009C1C93" w:rsidRPr="00727B58" w:rsidRDefault="008E6D55" w:rsidP="009C1C93">
      <w:pPr>
        <w:pStyle w:val="ab"/>
        <w:spacing w:beforeLines="20" w:before="48" w:line="241" w:lineRule="atLeast"/>
        <w:rPr>
          <w:spacing w:val="0"/>
          <w:lang w:eastAsia="zh-TW"/>
        </w:rPr>
      </w:pPr>
      <w:r w:rsidRPr="00727B58">
        <w:rPr>
          <w:noProof/>
          <w:spacing w:val="0"/>
          <w:sz w:val="20"/>
        </w:rPr>
        <mc:AlternateContent>
          <mc:Choice Requires="wps">
            <w:drawing>
              <wp:anchor distT="0" distB="0" distL="114300" distR="114300" simplePos="0" relativeHeight="251689984" behindDoc="0" locked="0" layoutInCell="1" allowOverlap="1" wp14:anchorId="5D83107B" wp14:editId="4C96F2EC">
                <wp:simplePos x="0" y="0"/>
                <wp:positionH relativeFrom="margin">
                  <wp:align>center</wp:align>
                </wp:positionH>
                <wp:positionV relativeFrom="paragraph">
                  <wp:posOffset>3810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1AC03" id="Line 94" o:spid="_x0000_s1026" style="position:absolute;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pt" to="44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">
                <w10:wrap anchorx="margin"/>
              </v:line>
            </w:pict>
          </mc:Fallback>
        </mc:AlternateContent>
      </w:r>
      <w:r w:rsidR="009C1C93" w:rsidRPr="00727B58">
        <w:rPr>
          <w:rFonts w:hint="eastAsia"/>
          <w:spacing w:val="0"/>
          <w:lang w:eastAsia="zh-TW"/>
        </w:rPr>
        <w:t>【</w:t>
      </w:r>
      <w:r w:rsidR="009C1C93" w:rsidRPr="00727B58">
        <w:rPr>
          <w:spacing w:val="0"/>
          <w:lang w:eastAsia="zh-TW"/>
        </w:rPr>
        <w:t>17.</w:t>
      </w:r>
      <w:r w:rsidR="009C1C93" w:rsidRPr="00727B58">
        <w:rPr>
          <w:rFonts w:hint="eastAsia"/>
          <w:spacing w:val="0"/>
          <w:lang w:eastAsia="zh-TW"/>
        </w:rPr>
        <w:t>特定工程工事終了予定年月日】</w:t>
      </w:r>
      <w:r w:rsidR="009C1C93" w:rsidRPr="00727B58">
        <w:rPr>
          <w:rFonts w:hint="eastAsia"/>
          <w:spacing w:val="0"/>
        </w:rPr>
        <w:t xml:space="preserve">　</w:t>
      </w:r>
      <w:r w:rsidR="009C1C93" w:rsidRPr="00727B58">
        <w:rPr>
          <w:rFonts w:hint="eastAsia"/>
          <w:spacing w:val="0"/>
          <w:lang w:eastAsia="zh-TW"/>
        </w:rPr>
        <w:t xml:space="preserve">    </w:t>
      </w:r>
      <w:r w:rsidR="009C1C93" w:rsidRPr="00727B58">
        <w:rPr>
          <w:spacing w:val="0"/>
          <w:lang w:eastAsia="zh-TW"/>
        </w:rPr>
        <w:t xml:space="preserve"> </w:t>
      </w:r>
      <w:r w:rsidR="009C1C93" w:rsidRPr="00727B58">
        <w:rPr>
          <w:rFonts w:hint="eastAsia"/>
          <w:spacing w:val="0"/>
          <w:lang w:eastAsia="zh-TW"/>
        </w:rPr>
        <w:t xml:space="preserve">            （特定工程）</w:t>
      </w:r>
    </w:p>
    <w:p w14:paraId="4F566D00"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1A07922" w14:textId="77777777" w:rsidR="009C1C93" w:rsidRPr="00727B58" w:rsidRDefault="009C1C93" w:rsidP="009C1C93">
      <w:pPr>
        <w:pStyle w:val="ab"/>
        <w:spacing w:line="241" w:lineRule="atLeast"/>
        <w:rPr>
          <w:spacing w:val="0"/>
        </w:rPr>
      </w:pPr>
      <w:r w:rsidRPr="00727B58">
        <w:rPr>
          <w:rFonts w:hint="eastAsia"/>
          <w:spacing w:val="0"/>
        </w:rPr>
        <w:t xml:space="preserve">　    （第    回）  　　    年    月    日  （                                  ）</w:t>
      </w:r>
    </w:p>
    <w:p w14:paraId="4453E8EA" w14:textId="77777777" w:rsidR="009C1C93" w:rsidRPr="00814ACE"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388F623B" wp14:editId="6FB8535D">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5DB5F"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7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z0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Ecc+7&#10;EgIAACoEAAAOAAAAAAAAAAAAAAAAAC4CAABkcnMvZTJvRG9jLnhtbFBLAQItABQABgAIAAAAIQB/&#10;Awd63AAAAAgBAAAPAAAAAAAAAAAAAAAAAGwEAABkcnMvZG93bnJldi54bWxQSwUGAAAAAAQABADz&#10;AAAAdQUAAAAA&#10;"/>
            </w:pict>
          </mc:Fallback>
        </mc:AlternateContent>
      </w:r>
      <w:r w:rsidRPr="00727B58">
        <w:rPr>
          <w:rFonts w:hint="eastAsia"/>
          <w:spacing w:val="0"/>
        </w:rPr>
        <w:t xml:space="preserve">　</w:t>
      </w:r>
      <w:r w:rsidRPr="00814ACE">
        <w:rPr>
          <w:rFonts w:hint="eastAsia"/>
          <w:spacing w:val="0"/>
        </w:rPr>
        <w:t xml:space="preserve">    （第    回）  　　    年    月    日  （                                  ）</w:t>
      </w:r>
    </w:p>
    <w:p w14:paraId="3B2EAF95" w14:textId="5B64B525" w:rsidR="009C1C93" w:rsidRPr="00814ACE" w:rsidRDefault="009C1C93" w:rsidP="009C1C93">
      <w:pPr>
        <w:pStyle w:val="ab"/>
        <w:spacing w:beforeLines="20" w:before="48" w:line="241" w:lineRule="atLeast"/>
        <w:rPr>
          <w:spacing w:val="0"/>
        </w:rPr>
      </w:pPr>
      <w:r w:rsidRPr="00814ACE">
        <w:rPr>
          <w:rFonts w:hint="eastAsia"/>
          <w:spacing w:val="0"/>
        </w:rPr>
        <w:t>【</w:t>
      </w:r>
      <w:r w:rsidRPr="00763033">
        <w:rPr>
          <w:rFonts w:hint="eastAsia"/>
          <w:spacing w:val="0"/>
        </w:rPr>
        <w:t>1</w:t>
      </w:r>
      <w:r w:rsidR="008E6D55">
        <w:rPr>
          <w:rFonts w:hint="eastAsia"/>
          <w:spacing w:val="0"/>
        </w:rPr>
        <w:t>8</w:t>
      </w:r>
      <w:r w:rsidRPr="00763033">
        <w:rPr>
          <w:spacing w:val="0"/>
        </w:rPr>
        <w:t>.</w:t>
      </w:r>
      <w:r w:rsidRPr="00814ACE">
        <w:rPr>
          <w:rFonts w:hint="eastAsia"/>
          <w:spacing w:val="0"/>
        </w:rPr>
        <w:t>その他必要な事項】</w:t>
      </w:r>
    </w:p>
    <w:p w14:paraId="0912CCA9" w14:textId="77777777" w:rsidR="009C1C93" w:rsidRPr="00814ACE" w:rsidRDefault="009C1C93" w:rsidP="009C1C93">
      <w:pPr>
        <w:pStyle w:val="ab"/>
        <w:spacing w:line="241" w:lineRule="atLeast"/>
        <w:rPr>
          <w:spacing w:val="0"/>
        </w:rPr>
      </w:pPr>
      <w:r w:rsidRPr="00814ACE">
        <w:rPr>
          <w:noProof/>
          <w:spacing w:val="0"/>
          <w:sz w:val="20"/>
        </w:rPr>
        <mc:AlternateContent>
          <mc:Choice Requires="wps">
            <w:drawing>
              <wp:anchor distT="0" distB="0" distL="114300" distR="114300" simplePos="0" relativeHeight="251728896" behindDoc="0" locked="0" layoutInCell="1" allowOverlap="1" wp14:anchorId="367EF99C" wp14:editId="403A9C7B">
                <wp:simplePos x="0" y="0"/>
                <wp:positionH relativeFrom="column">
                  <wp:posOffset>69215</wp:posOffset>
                </wp:positionH>
                <wp:positionV relativeFrom="paragraph">
                  <wp:posOffset>161290</wp:posOffset>
                </wp:positionV>
                <wp:extent cx="5610225" cy="0"/>
                <wp:effectExtent l="0" t="0" r="0" b="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DDF76" id="直線コネクタ 7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T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XaBOUzQCAAA4BAAADgAAAAAAAAAAAAAAAAAu&#10;AgAAZHJzL2Uyb0RvYy54bWxQSwECLQAUAAYACAAAACEAKts5QtwAAAAIAQAADwAAAAAAAAAAAAAA&#10;AACOBAAAZHJzL2Rvd25yZXYueG1sUEsFBgAAAAAEAAQA8wAAAJcFAAAAAA==&#10;"/>
            </w:pict>
          </mc:Fallback>
        </mc:AlternateContent>
      </w:r>
    </w:p>
    <w:p w14:paraId="31422798" w14:textId="7DF3E524" w:rsidR="009C1C93" w:rsidRPr="00814ACE" w:rsidRDefault="009C1C93" w:rsidP="009C1C93">
      <w:pPr>
        <w:pStyle w:val="ab"/>
        <w:spacing w:beforeLines="20" w:before="48" w:line="241" w:lineRule="atLeast"/>
        <w:rPr>
          <w:spacing w:val="0"/>
        </w:rPr>
      </w:pPr>
      <w:r w:rsidRPr="00814ACE">
        <w:rPr>
          <w:rFonts w:hint="eastAsia"/>
          <w:spacing w:val="0"/>
        </w:rPr>
        <w:t>【</w:t>
      </w:r>
      <w:r w:rsidR="008E6D55">
        <w:rPr>
          <w:rFonts w:hint="eastAsia"/>
          <w:spacing w:val="0"/>
        </w:rPr>
        <w:t>19</w:t>
      </w:r>
      <w:r w:rsidRPr="00763033">
        <w:rPr>
          <w:spacing w:val="0"/>
        </w:rPr>
        <w:t>.</w:t>
      </w:r>
      <w:r w:rsidRPr="00814ACE">
        <w:rPr>
          <w:rFonts w:hint="eastAsia"/>
          <w:spacing w:val="0"/>
        </w:rPr>
        <w:t>備考】</w:t>
      </w:r>
    </w:p>
    <w:p w14:paraId="51F5AE89" w14:textId="77777777" w:rsidR="009C1C93" w:rsidRPr="00367BCC" w:rsidRDefault="009C1C93" w:rsidP="009C1C93">
      <w:pPr>
        <w:pStyle w:val="ab"/>
        <w:spacing w:line="241" w:lineRule="atLeast"/>
        <w:rPr>
          <w:spacing w:val="0"/>
        </w:rPr>
      </w:pPr>
    </w:p>
    <w:p w14:paraId="5935A013" w14:textId="77777777" w:rsidR="009C1C93" w:rsidRPr="00377DFB" w:rsidRDefault="009C1C93" w:rsidP="009C1C93">
      <w:pPr>
        <w:pStyle w:val="ab"/>
        <w:spacing w:line="241" w:lineRule="atLeast"/>
        <w:rPr>
          <w:spacing w:val="0"/>
        </w:rPr>
      </w:pPr>
      <w:r>
        <w:rPr>
          <w:noProof/>
          <w:spacing w:val="0"/>
          <w:sz w:val="20"/>
        </w:rPr>
        <mc:AlternateContent>
          <mc:Choice Requires="wps">
            <w:drawing>
              <wp:anchor distT="0" distB="0" distL="114300" distR="114300" simplePos="0" relativeHeight="251727872" behindDoc="0" locked="0" layoutInCell="1" allowOverlap="1" wp14:anchorId="2391E71D" wp14:editId="2F5C0181">
                <wp:simplePos x="0" y="0"/>
                <wp:positionH relativeFrom="column">
                  <wp:posOffset>78740</wp:posOffset>
                </wp:positionH>
                <wp:positionV relativeFrom="paragraph">
                  <wp:posOffset>86995</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05DF2" id="直線コネクタ 7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"/>
            </w:pict>
          </mc:Fallback>
        </mc:AlternateContent>
      </w:r>
    </w:p>
    <w:p w14:paraId="794ADEBA" w14:textId="77777777" w:rsidR="009C1C93" w:rsidRPr="00727B58" w:rsidRDefault="009C1C93" w:rsidP="009C1C93">
      <w:pPr>
        <w:pStyle w:val="ab"/>
        <w:spacing w:line="241" w:lineRule="atLeast"/>
        <w:jc w:val="center"/>
        <w:rPr>
          <w:spacing w:val="0"/>
        </w:rPr>
      </w:pPr>
      <w:r w:rsidRPr="00377DFB">
        <w:rPr>
          <w:spacing w:val="4"/>
        </w:rPr>
        <w:br w:type="page"/>
      </w:r>
      <w:r w:rsidRPr="00727B58">
        <w:rPr>
          <w:rFonts w:hint="eastAsia"/>
          <w:spacing w:val="0"/>
        </w:rPr>
        <w:lastRenderedPageBreak/>
        <w:t>（第四面）</w:t>
      </w:r>
    </w:p>
    <w:p w14:paraId="484F8001"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建築物別概要</w:t>
      </w:r>
    </w:p>
    <w:p w14:paraId="2CEE78B6" w14:textId="77777777" w:rsidR="009C1C93" w:rsidRPr="00727B58" w:rsidRDefault="009C1C93" w:rsidP="009C1C93">
      <w:pPr>
        <w:pStyle w:val="ab"/>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92032" behindDoc="0" locked="0" layoutInCell="1" allowOverlap="1" wp14:anchorId="77B26DA7" wp14:editId="13259DED">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886D" id="Line 9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oy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xSz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A4HMoy&#10;EgIAACoEAAAOAAAAAAAAAAAAAAAAAC4CAABkcnMvZTJvRG9jLnhtbFBLAQItABQABgAIAAAAIQA2&#10;4pQ+3AAAAAgBAAAPAAAAAAAAAAAAAAAAAGwEAABkcnMvZG93bnJldi54bWxQSwUGAAAAAAQABADz&#10;AAAAdQUAAAAA&#10;"/>
            </w:pict>
          </mc:Fallback>
        </mc:AlternateContent>
      </w:r>
      <w:r w:rsidRPr="00727B58">
        <w:rPr>
          <w:noProof/>
          <w:spacing w:val="0"/>
          <w:sz w:val="20"/>
        </w:rPr>
        <mc:AlternateContent>
          <mc:Choice Requires="wps">
            <w:drawing>
              <wp:anchor distT="0" distB="0" distL="114300" distR="114300" simplePos="0" relativeHeight="251691008" behindDoc="0" locked="0" layoutInCell="1" allowOverlap="1" wp14:anchorId="2528431F" wp14:editId="14A3D4AE">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9907" id="Line 9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r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qXUAr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5399A97F"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9083CA3" w14:textId="77777777" w:rsidR="009C1C93" w:rsidRPr="00727B58" w:rsidRDefault="009C1C93" w:rsidP="009C1C93">
      <w:pPr>
        <w:pStyle w:val="ab"/>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C0B0856" w14:textId="77777777" w:rsidR="009C1C93" w:rsidRPr="00727B58" w:rsidRDefault="009C1C93" w:rsidP="009C1C93">
      <w:pPr>
        <w:pStyle w:val="ab"/>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E4BC441" w14:textId="77777777" w:rsidR="009C1C93" w:rsidRPr="00727B58" w:rsidRDefault="009C1C93" w:rsidP="009C1C93">
      <w:pPr>
        <w:pStyle w:val="ab"/>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BB4B281" w14:textId="77777777" w:rsidR="009C1C93" w:rsidRPr="00727B58" w:rsidRDefault="009C1C93" w:rsidP="009C1C93">
      <w:pPr>
        <w:pStyle w:val="ab"/>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4080" behindDoc="0" locked="0" layoutInCell="1" allowOverlap="1" wp14:anchorId="6C22D792" wp14:editId="0FB4FD5E">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8D284" id="Line 9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m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v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bYjqm&#10;EgIAACoEAAAOAAAAAAAAAAAAAAAAAC4CAABkcnMvZTJvRG9jLnhtbFBLAQItABQABgAIAAAAIQD3&#10;2UGZ3AAAAAgBAAAPAAAAAAAAAAAAAAAAAGwEAABkcnMvZG93bnJldi54bWxQSwUGAAAAAAQABADz&#10;AAAAdQUAAAAA&#10;"/>
            </w:pict>
          </mc:Fallback>
        </mc:AlternateConten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E30BDE1"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3EF1315D" w14:textId="77777777" w:rsidR="009C1C93" w:rsidRPr="00727B58" w:rsidRDefault="009C1C93" w:rsidP="009C1C93">
      <w:pPr>
        <w:pStyle w:val="ab"/>
        <w:spacing w:afterLines="20" w:after="48" w:line="300" w:lineRule="exact"/>
        <w:rPr>
          <w:spacing w:val="0"/>
        </w:rPr>
      </w:pPr>
      <w:r w:rsidRPr="00727B58">
        <w:rPr>
          <w:noProof/>
          <w:spacing w:val="0"/>
          <w:sz w:val="20"/>
        </w:rPr>
        <mc:AlternateContent>
          <mc:Choice Requires="wps">
            <w:drawing>
              <wp:anchor distT="0" distB="0" distL="114300" distR="114300" simplePos="0" relativeHeight="251693056" behindDoc="0" locked="0" layoutInCell="1" allowOverlap="1" wp14:anchorId="2D68C668" wp14:editId="279053A8">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52483" id="Line 9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13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i8f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fJQ13&#10;EgIAACoEAAAOAAAAAAAAAAAAAAAAAC4CAABkcnMvZTJvRG9jLnhtbFBLAQItABQABgAIAAAAIQCE&#10;Wd2q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45FF8158" w14:textId="77777777" w:rsidR="009C1C93" w:rsidRPr="00727B58" w:rsidRDefault="009C1C93" w:rsidP="009C1C93">
      <w:pPr>
        <w:pStyle w:val="ab"/>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96128" behindDoc="0" locked="0" layoutInCell="1" allowOverlap="1" wp14:anchorId="66E61FA2" wp14:editId="25586E42">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A03CA" id="Line 10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"/>
            </w:pict>
          </mc:Fallback>
        </mc:AlternateContent>
      </w:r>
      <w:r w:rsidRPr="00727B58">
        <w:rPr>
          <w:rFonts w:hint="eastAsia"/>
          <w:spacing w:val="0"/>
        </w:rPr>
        <w:t>【</w:t>
      </w:r>
      <w:r w:rsidRPr="00727B58">
        <w:rPr>
          <w:spacing w:val="0"/>
        </w:rPr>
        <w:t>4.</w:t>
      </w:r>
      <w:r w:rsidRPr="00727B58">
        <w:rPr>
          <w:rFonts w:hint="eastAsia"/>
          <w:spacing w:val="0"/>
        </w:rPr>
        <w:t>構造】              造          一部              造</w:t>
      </w:r>
    </w:p>
    <w:p w14:paraId="7611EE86" w14:textId="77777777" w:rsidR="009C1C93" w:rsidRPr="00727B58" w:rsidRDefault="009C1C93" w:rsidP="009C1C93">
      <w:pPr>
        <w:pStyle w:val="ab"/>
        <w:spacing w:beforeLines="30" w:before="72" w:afterLines="30" w:after="72" w:line="241" w:lineRule="atLeast"/>
        <w:rPr>
          <w:spacing w:val="0"/>
        </w:rPr>
      </w:pPr>
      <w:r w:rsidRPr="00727B58">
        <w:rPr>
          <w:rFonts w:hint="eastAsia"/>
          <w:noProof/>
          <w:spacing w:val="0"/>
        </w:rPr>
        <w:t>【5.主要構造部】</w:t>
      </w:r>
    </w:p>
    <w:p w14:paraId="28F8778D" w14:textId="77777777" w:rsidR="009C1C93" w:rsidRDefault="009C1C93" w:rsidP="009C1C93">
      <w:pPr>
        <w:pStyle w:val="ab"/>
        <w:spacing w:beforeLines="30" w:before="72" w:afterLines="30" w:after="72" w:line="200" w:lineRule="exact"/>
        <w:rPr>
          <w:spacing w:val="0"/>
        </w:rPr>
      </w:pPr>
      <w:r w:rsidRPr="00727B58">
        <w:rPr>
          <w:rFonts w:hint="eastAsia"/>
          <w:spacing w:val="0"/>
        </w:rPr>
        <w:t xml:space="preserve">   □</w:t>
      </w:r>
      <w:r w:rsidRPr="00123064">
        <w:rPr>
          <w:rFonts w:hint="eastAsia"/>
          <w:spacing w:val="0"/>
        </w:rPr>
        <w:t>耐火構造（防火上及び避難上支障がない主要構造部を有しない場合）</w:t>
      </w:r>
    </w:p>
    <w:p w14:paraId="5F0F3336" w14:textId="77777777" w:rsidR="009C1C93" w:rsidRDefault="009C1C93" w:rsidP="009C1C93">
      <w:pPr>
        <w:pStyle w:val="ab"/>
        <w:spacing w:beforeLines="30" w:before="72" w:afterLines="30" w:after="72" w:line="200" w:lineRule="exact"/>
        <w:rPr>
          <w:spacing w:val="0"/>
        </w:rPr>
      </w:pPr>
      <w:r>
        <w:rPr>
          <w:rFonts w:hint="eastAsia"/>
          <w:spacing w:val="0"/>
        </w:rPr>
        <w:t xml:space="preserve">   </w:t>
      </w:r>
      <w:r w:rsidRPr="00123064">
        <w:rPr>
          <w:rFonts w:hint="eastAsia"/>
          <w:spacing w:val="0"/>
        </w:rPr>
        <w:t>□耐火構造（防火上及び避難上支障がない主要構造部を有する場合）</w:t>
      </w:r>
      <w:r w:rsidRPr="00727B58">
        <w:rPr>
          <w:rFonts w:hint="eastAsia"/>
          <w:spacing w:val="0"/>
        </w:rPr>
        <w:t xml:space="preserve"> </w:t>
      </w:r>
    </w:p>
    <w:p w14:paraId="652C9A66" w14:textId="77777777" w:rsidR="009C1C93" w:rsidRPr="00123064" w:rsidRDefault="009C1C93" w:rsidP="009C1C93">
      <w:pPr>
        <w:pStyle w:val="ab"/>
        <w:spacing w:beforeLines="30" w:before="72" w:afterLines="30" w:after="72" w:line="200" w:lineRule="exact"/>
        <w:ind w:firstLineChars="150" w:firstLine="315"/>
        <w:rPr>
          <w:spacing w:val="0"/>
        </w:rPr>
      </w:pPr>
      <w:r w:rsidRPr="00727B58">
        <w:rPr>
          <w:rFonts w:hint="eastAsia"/>
          <w:spacing w:val="0"/>
        </w:rPr>
        <w:t>□</w:t>
      </w:r>
      <w:r w:rsidRPr="00123064">
        <w:rPr>
          <w:rFonts w:hint="eastAsia"/>
          <w:spacing w:val="0"/>
        </w:rPr>
        <w:t>建築基準法施行令第</w:t>
      </w:r>
      <w:r w:rsidRPr="00123064">
        <w:rPr>
          <w:spacing w:val="0"/>
        </w:rPr>
        <w:t>108条の４第１項第１号イ及びロに掲げる基準に適合する構造</w:t>
      </w:r>
      <w:r w:rsidRPr="00727B58">
        <w:rPr>
          <w:rFonts w:hint="eastAsia"/>
          <w:spacing w:val="0"/>
        </w:rPr>
        <w:t xml:space="preserve">   </w:t>
      </w:r>
    </w:p>
    <w:p w14:paraId="7B2C1796" w14:textId="77777777" w:rsidR="009C1C93" w:rsidRPr="00727B58" w:rsidRDefault="009C1C93" w:rsidP="009C1C93">
      <w:pPr>
        <w:pStyle w:val="ab"/>
        <w:spacing w:beforeLines="30" w:before="72" w:afterLines="30" w:after="72" w:line="200" w:lineRule="exact"/>
        <w:ind w:firstLineChars="150" w:firstLine="315"/>
        <w:rPr>
          <w:spacing w:val="0"/>
        </w:rPr>
      </w:pPr>
      <w:r w:rsidRPr="00727B58">
        <w:rPr>
          <w:rFonts w:hint="eastAsia"/>
          <w:spacing w:val="0"/>
        </w:rPr>
        <w:t>□</w:t>
      </w:r>
      <w:r w:rsidRPr="00727B58">
        <w:rPr>
          <w:spacing w:val="0"/>
        </w:rPr>
        <w:t>準耐火</w:t>
      </w:r>
      <w:r w:rsidRPr="00727B58">
        <w:rPr>
          <w:rFonts w:hint="eastAsia"/>
          <w:spacing w:val="0"/>
        </w:rPr>
        <w:t>構造</w:t>
      </w:r>
    </w:p>
    <w:p w14:paraId="6591E235"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□準耐火構造と同等の準耐火性能を有する構造（ﾛ-1）  </w:t>
      </w:r>
    </w:p>
    <w:p w14:paraId="289FE9E4" w14:textId="77777777" w:rsidR="009C1C93" w:rsidRPr="00727B58" w:rsidRDefault="009C1C93" w:rsidP="009C1C93">
      <w:pPr>
        <w:pStyle w:val="ab"/>
        <w:spacing w:beforeLines="30" w:before="72" w:afterLines="30" w:after="72" w:line="200" w:lineRule="exact"/>
        <w:ind w:firstLineChars="100" w:firstLine="210"/>
        <w:rPr>
          <w:spacing w:val="0"/>
        </w:rPr>
      </w:pPr>
      <w:r w:rsidRPr="00727B58">
        <w:rPr>
          <w:rFonts w:hint="eastAsia"/>
          <w:spacing w:val="0"/>
        </w:rPr>
        <w:t xml:space="preserve"> □準耐火構造と同等の準耐火性能を有する構造</w:t>
      </w:r>
      <w:r w:rsidRPr="00727B58">
        <w:rPr>
          <w:spacing w:val="0"/>
        </w:rPr>
        <w:t>（</w:t>
      </w:r>
      <w:r w:rsidRPr="00727B58">
        <w:rPr>
          <w:rFonts w:hint="eastAsia"/>
          <w:spacing w:val="0"/>
        </w:rPr>
        <w:t>ﾛ-2</w:t>
      </w:r>
      <w:r w:rsidRPr="00727B58">
        <w:rPr>
          <w:spacing w:val="0"/>
        </w:rPr>
        <w:t>）</w:t>
      </w:r>
    </w:p>
    <w:p w14:paraId="19DC931E" w14:textId="77777777" w:rsidR="009C1C93" w:rsidRPr="00727B58" w:rsidRDefault="009C1C93" w:rsidP="009C1C93">
      <w:pPr>
        <w:pStyle w:val="ab"/>
        <w:spacing w:beforeLines="30" w:before="72" w:afterLines="30" w:after="72" w:line="200" w:lineRule="exact"/>
        <w:ind w:firstLineChars="100" w:firstLine="210"/>
        <w:rPr>
          <w:spacing w:val="0"/>
        </w:rPr>
      </w:pPr>
      <w:r w:rsidRPr="00727B58">
        <w:rPr>
          <w:rFonts w:hint="eastAsia"/>
          <w:spacing w:val="0"/>
        </w:rPr>
        <w:t xml:space="preserve"> □その他</w:t>
      </w:r>
    </w:p>
    <w:p w14:paraId="3E049DB8" w14:textId="77777777" w:rsidR="009C1C93" w:rsidRPr="00727B58" w:rsidRDefault="009C1C93" w:rsidP="009C1C93">
      <w:pPr>
        <w:pStyle w:val="ab"/>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725824" behindDoc="0" locked="0" layoutInCell="1" allowOverlap="1" wp14:anchorId="4C8A9CBD" wp14:editId="7CABD26D">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BA5E4" id="Line 15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"/>
            </w:pict>
          </mc:Fallback>
        </mc:AlternateContent>
      </w:r>
      <w:r w:rsidRPr="00727B58">
        <w:rPr>
          <w:rFonts w:hint="eastAsia"/>
          <w:spacing w:val="0"/>
        </w:rPr>
        <w:t>【6.建築基準法第21条及び第27条の規定の適用】</w:t>
      </w:r>
    </w:p>
    <w:p w14:paraId="5223820C"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□建築基準法施行令第109条の5第1号に掲げる基準に適合する構造</w:t>
      </w:r>
    </w:p>
    <w:p w14:paraId="3740D6E8" w14:textId="77777777" w:rsidR="009C1C93" w:rsidRDefault="009C1C93" w:rsidP="009C1C93">
      <w:pPr>
        <w:pStyle w:val="ab"/>
        <w:spacing w:beforeLines="30" w:before="72" w:afterLines="30" w:after="72" w:line="200" w:lineRule="exact"/>
        <w:rPr>
          <w:spacing w:val="0"/>
        </w:rPr>
      </w:pPr>
      <w:r w:rsidRPr="00727B58">
        <w:rPr>
          <w:rFonts w:hint="eastAsia"/>
          <w:spacing w:val="0"/>
        </w:rPr>
        <w:t xml:space="preserve">　 □建築基準法第21条第1項ただし書きに該当する建築物</w:t>
      </w:r>
    </w:p>
    <w:p w14:paraId="4D81663C" w14:textId="77777777" w:rsidR="009C1C93" w:rsidRPr="00727B58" w:rsidRDefault="009C1C93" w:rsidP="009C1C93">
      <w:pPr>
        <w:pStyle w:val="ab"/>
        <w:spacing w:beforeLines="30" w:before="72" w:afterLines="30" w:after="72" w:line="200" w:lineRule="exact"/>
        <w:rPr>
          <w:spacing w:val="0"/>
        </w:rPr>
      </w:pPr>
      <w:r>
        <w:rPr>
          <w:rFonts w:hint="eastAsia"/>
          <w:spacing w:val="0"/>
        </w:rPr>
        <w:t xml:space="preserve">  </w:t>
      </w:r>
      <w:r>
        <w:rPr>
          <w:spacing w:val="0"/>
        </w:rPr>
        <w:t xml:space="preserve"> </w:t>
      </w:r>
      <w:r w:rsidRPr="00123064">
        <w:rPr>
          <w:rFonts w:hint="eastAsia"/>
          <w:spacing w:val="0"/>
        </w:rPr>
        <w:t>□建築基準法施行令第</w:t>
      </w:r>
      <w:r w:rsidRPr="00123064">
        <w:rPr>
          <w:spacing w:val="0"/>
        </w:rPr>
        <w:t>109条の７第１項第１号に掲げる基準に適合する構造</w:t>
      </w:r>
    </w:p>
    <w:p w14:paraId="783BF179"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□建築基準法施行令第110条第1号に掲げる基準に適合する構造</w:t>
      </w:r>
    </w:p>
    <w:p w14:paraId="2EAB9B74" w14:textId="77777777" w:rsidR="009C1C93" w:rsidRDefault="009C1C93" w:rsidP="009C1C93">
      <w:pPr>
        <w:pStyle w:val="ab"/>
        <w:spacing w:beforeLines="30" w:before="72" w:afterLines="30" w:after="72" w:line="200" w:lineRule="exact"/>
        <w:rPr>
          <w:spacing w:val="0"/>
        </w:rPr>
      </w:pPr>
      <w:r w:rsidRPr="00727B58">
        <w:rPr>
          <w:rFonts w:hint="eastAsia"/>
          <w:spacing w:val="0"/>
        </w:rPr>
        <w:t xml:space="preserve">　 □その他</w:t>
      </w:r>
    </w:p>
    <w:p w14:paraId="08778B95" w14:textId="77777777" w:rsidR="009C1C93" w:rsidRPr="00727B58" w:rsidRDefault="009C1C93" w:rsidP="009C1C93">
      <w:pPr>
        <w:pStyle w:val="ab"/>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21条又は第27条の規定の適用を受けない</w:t>
      </w:r>
      <w:r w:rsidRPr="00727B58">
        <w:rPr>
          <w:noProof/>
          <w:spacing w:val="0"/>
        </w:rPr>
        <mc:AlternateContent>
          <mc:Choice Requires="wps">
            <w:drawing>
              <wp:anchor distT="0" distB="0" distL="114300" distR="114300" simplePos="0" relativeHeight="251726848" behindDoc="0" locked="0" layoutInCell="1" allowOverlap="1" wp14:anchorId="66B4A2A5" wp14:editId="3AD0884E">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56DF8" id="Line 15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"/>
            </w:pict>
          </mc:Fallback>
        </mc:AlternateContent>
      </w:r>
      <w:r w:rsidRPr="00727B58">
        <w:rPr>
          <w:rFonts w:hint="eastAsia"/>
          <w:spacing w:val="0"/>
        </w:rPr>
        <w:t xml:space="preserve"> </w:t>
      </w:r>
    </w:p>
    <w:p w14:paraId="6D328FD2" w14:textId="77777777" w:rsidR="009C1C93" w:rsidRPr="00727B58" w:rsidRDefault="009C1C93" w:rsidP="009C1C93">
      <w:pPr>
        <w:pStyle w:val="ab"/>
        <w:spacing w:beforeLines="30" w:before="72" w:afterLines="30" w:after="72" w:line="241" w:lineRule="atLeast"/>
        <w:rPr>
          <w:spacing w:val="0"/>
        </w:rPr>
      </w:pPr>
      <w:r w:rsidRPr="00727B58">
        <w:rPr>
          <w:rFonts w:hint="eastAsia"/>
          <w:spacing w:val="0"/>
        </w:rPr>
        <w:t>【7.建築基準法第61条の規定の適用】</w:t>
      </w:r>
    </w:p>
    <w:p w14:paraId="47C44A13"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□耐火建築物</w:t>
      </w:r>
    </w:p>
    <w:p w14:paraId="505A8C33"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□延焼防止建築物</w:t>
      </w:r>
    </w:p>
    <w:p w14:paraId="3CC15D70"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□準耐火建築物</w:t>
      </w:r>
    </w:p>
    <w:p w14:paraId="612A7484"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□準延焼防止建築物</w:t>
      </w:r>
    </w:p>
    <w:p w14:paraId="34C4DC32" w14:textId="77777777" w:rsidR="009C1C93" w:rsidRDefault="009C1C93" w:rsidP="009C1C93">
      <w:pPr>
        <w:pStyle w:val="ab"/>
        <w:spacing w:beforeLines="30" w:before="72" w:afterLines="30" w:after="72" w:line="200" w:lineRule="exact"/>
        <w:rPr>
          <w:spacing w:val="0"/>
        </w:rPr>
      </w:pPr>
      <w:r w:rsidRPr="00727B58">
        <w:rPr>
          <w:rFonts w:hint="eastAsia"/>
          <w:spacing w:val="0"/>
        </w:rPr>
        <w:t xml:space="preserve">　 □その他</w:t>
      </w:r>
    </w:p>
    <w:p w14:paraId="7F4047BF" w14:textId="77777777" w:rsidR="009C1C93" w:rsidRPr="00727B58" w:rsidRDefault="009C1C93" w:rsidP="009C1C93">
      <w:pPr>
        <w:pStyle w:val="ab"/>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61条の規定の適用を受けない</w:t>
      </w:r>
      <w:r w:rsidRPr="00727B58">
        <w:rPr>
          <w:noProof/>
          <w:spacing w:val="0"/>
        </w:rPr>
        <mc:AlternateContent>
          <mc:Choice Requires="wps">
            <w:drawing>
              <wp:anchor distT="0" distB="0" distL="114300" distR="114300" simplePos="0" relativeHeight="251695104" behindDoc="0" locked="0" layoutInCell="1" allowOverlap="1" wp14:anchorId="6D09F58B" wp14:editId="321DD433">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FC3BB" id="Line 9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"/>
            </w:pict>
          </mc:Fallback>
        </mc:AlternateContent>
      </w:r>
    </w:p>
    <w:p w14:paraId="600D6591" w14:textId="77777777" w:rsidR="009C1C93" w:rsidRPr="00727B58" w:rsidRDefault="009C1C93" w:rsidP="009C1C93">
      <w:pPr>
        <w:pStyle w:val="ab"/>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7CFE5D30" w14:textId="77777777" w:rsidR="009C1C93" w:rsidRPr="00727B58" w:rsidRDefault="009C1C93" w:rsidP="009C1C93">
      <w:pPr>
        <w:pStyle w:val="ab"/>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454A01C2" w14:textId="77777777" w:rsidR="009C1C93" w:rsidRPr="00727B58" w:rsidRDefault="009C1C93" w:rsidP="009C1C93">
      <w:pPr>
        <w:pStyle w:val="ab"/>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3324B1D" w14:textId="77777777" w:rsidR="009C1C93" w:rsidRPr="00727B58" w:rsidRDefault="009C1C93" w:rsidP="009C1C93">
      <w:pPr>
        <w:pStyle w:val="ab"/>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7B7876FE" w14:textId="77777777" w:rsidR="009C1C93" w:rsidRPr="00727B58" w:rsidRDefault="009C1C93" w:rsidP="009C1C93">
      <w:pPr>
        <w:pStyle w:val="ab"/>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8176" behindDoc="0" locked="0" layoutInCell="1" allowOverlap="1" wp14:anchorId="3D62885C" wp14:editId="0816177A">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E71B2" id="Line 10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5779D7D9" w14:textId="77777777" w:rsidR="009C1C93" w:rsidRPr="00727B58" w:rsidRDefault="009C1C93" w:rsidP="009C1C93">
      <w:pPr>
        <w:pStyle w:val="ab"/>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85A771F" w14:textId="77777777" w:rsidR="009C1C93" w:rsidRPr="00727B58" w:rsidRDefault="009C1C93" w:rsidP="009C1C93">
      <w:pPr>
        <w:pStyle w:val="ab"/>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4198D18E" w14:textId="77777777" w:rsidR="009C1C93" w:rsidRPr="00727B58" w:rsidRDefault="009C1C93" w:rsidP="009C1C93">
      <w:pPr>
        <w:pStyle w:val="ab"/>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1EAC00A4" w14:textId="77777777" w:rsidR="009C1C93" w:rsidRDefault="009C1C93" w:rsidP="009C1C93">
      <w:pPr>
        <w:pStyle w:val="ab"/>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99200" behindDoc="0" locked="0" layoutInCell="1" allowOverlap="1" wp14:anchorId="528F65EE" wp14:editId="624647A8">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4F6A2" id="Line 10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727B58">
        <w:rPr>
          <w:noProof/>
          <w:spacing w:val="0"/>
          <w:sz w:val="20"/>
        </w:rPr>
        <mc:AlternateContent>
          <mc:Choice Requires="wps">
            <w:drawing>
              <wp:anchor distT="0" distB="0" distL="114300" distR="114300" simplePos="0" relativeHeight="251697152" behindDoc="0" locked="0" layoutInCell="1" allowOverlap="1" wp14:anchorId="3D37DCF6" wp14:editId="2324968C">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19113" id="Line 10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47A15511" w14:textId="77777777" w:rsidR="009C1C93" w:rsidRDefault="009C1C93" w:rsidP="009C1C93">
      <w:pPr>
        <w:pStyle w:val="ab"/>
        <w:spacing w:beforeLines="20" w:before="48" w:line="214" w:lineRule="atLeast"/>
        <w:rPr>
          <w:spacing w:val="0"/>
        </w:rPr>
      </w:pPr>
    </w:p>
    <w:p w14:paraId="13493D94" w14:textId="77777777" w:rsidR="009C1C93" w:rsidRPr="00727B58" w:rsidRDefault="009C1C93" w:rsidP="009C1C93">
      <w:pPr>
        <w:pStyle w:val="ab"/>
        <w:spacing w:beforeLines="20" w:before="48" w:line="214" w:lineRule="atLeast"/>
        <w:rPr>
          <w:spacing w:val="0"/>
        </w:rPr>
      </w:pPr>
      <w:r w:rsidRPr="00727B58">
        <w:rPr>
          <w:rFonts w:hint="eastAsia"/>
          <w:spacing w:val="0"/>
        </w:rPr>
        <w:t>【11.確認の特例】</w:t>
      </w:r>
    </w:p>
    <w:p w14:paraId="7BCC066B" w14:textId="77777777" w:rsidR="009C1C93" w:rsidRPr="00EA29EA" w:rsidRDefault="009C1C93" w:rsidP="009C1C93">
      <w:pPr>
        <w:pStyle w:val="ab"/>
        <w:spacing w:line="214" w:lineRule="atLeast"/>
        <w:ind w:left="630" w:hangingChars="300" w:hanging="630"/>
        <w:rPr>
          <w:spacing w:val="0"/>
        </w:rPr>
      </w:pPr>
      <w:r w:rsidRPr="00727B58">
        <w:rPr>
          <w:spacing w:val="0"/>
        </w:rPr>
        <w:t xml:space="preserve">  </w:t>
      </w:r>
      <w:r w:rsidRPr="00727B58">
        <w:rPr>
          <w:rFonts w:hint="eastAsia"/>
          <w:spacing w:val="0"/>
        </w:rPr>
        <w:t>ｲ</w:t>
      </w:r>
      <w:r w:rsidRPr="00727B58">
        <w:rPr>
          <w:spacing w:val="0"/>
        </w:rPr>
        <w:t>.</w:t>
      </w:r>
      <w:r w:rsidRPr="00EA29EA">
        <w:rPr>
          <w:rFonts w:hint="eastAsia"/>
          <w:spacing w:val="0"/>
        </w:rPr>
        <w:t>建築基準法第</w:t>
      </w:r>
      <w:r>
        <w:rPr>
          <w:rFonts w:hint="eastAsia"/>
          <w:spacing w:val="0"/>
        </w:rPr>
        <w:t>６</w:t>
      </w:r>
      <w:r w:rsidRPr="00EA29EA">
        <w:rPr>
          <w:rFonts w:hint="eastAsia"/>
          <w:spacing w:val="0"/>
        </w:rPr>
        <w:t>条の</w:t>
      </w:r>
      <w:r>
        <w:rPr>
          <w:rFonts w:hint="eastAsia"/>
          <w:spacing w:val="0"/>
        </w:rPr>
        <w:t>３</w:t>
      </w:r>
      <w:r w:rsidRPr="00EA29EA">
        <w:rPr>
          <w:rFonts w:hint="eastAsia"/>
          <w:spacing w:val="0"/>
        </w:rPr>
        <w:t>第</w:t>
      </w:r>
      <w:r>
        <w:rPr>
          <w:rFonts w:hint="eastAsia"/>
          <w:spacing w:val="0"/>
        </w:rPr>
        <w:t>１</w:t>
      </w:r>
      <w:r w:rsidRPr="00EA29EA">
        <w:rPr>
          <w:rFonts w:hint="eastAsia"/>
          <w:spacing w:val="0"/>
        </w:rPr>
        <w:t>項ただし書又は法第</w:t>
      </w:r>
      <w:r w:rsidRPr="00EA29EA">
        <w:rPr>
          <w:spacing w:val="0"/>
        </w:rPr>
        <w:t>18条第</w:t>
      </w:r>
      <w:r>
        <w:rPr>
          <w:rFonts w:hint="eastAsia"/>
          <w:spacing w:val="0"/>
        </w:rPr>
        <w:t>５</w:t>
      </w:r>
      <w:r w:rsidRPr="00EA29EA">
        <w:rPr>
          <w:spacing w:val="0"/>
        </w:rPr>
        <w:t>項ただし書の規定による審査の特</w:t>
      </w:r>
      <w:r w:rsidRPr="00EA29EA">
        <w:rPr>
          <w:rFonts w:hint="eastAsia"/>
          <w:spacing w:val="0"/>
        </w:rPr>
        <w:t>例の適用の有無】</w:t>
      </w:r>
      <w:r w:rsidRPr="009A6A56">
        <w:rPr>
          <w:rFonts w:hint="eastAsia"/>
          <w:spacing w:val="0"/>
        </w:rPr>
        <w:t xml:space="preserve">   </w:t>
      </w:r>
      <w:r w:rsidRPr="00AE5321">
        <w:rPr>
          <w:rFonts w:hint="eastAsia"/>
          <w:spacing w:val="0"/>
        </w:rPr>
        <w:t>□</w:t>
      </w:r>
      <w:r>
        <w:rPr>
          <w:rFonts w:hint="eastAsia"/>
          <w:spacing w:val="0"/>
        </w:rPr>
        <w:t>有</w:t>
      </w:r>
      <w:r w:rsidRPr="009A6A56">
        <w:rPr>
          <w:rFonts w:hint="eastAsia"/>
          <w:spacing w:val="0"/>
        </w:rPr>
        <w:t xml:space="preserve">   </w:t>
      </w:r>
      <w:r w:rsidRPr="00AE5321">
        <w:rPr>
          <w:rFonts w:hint="eastAsia"/>
          <w:spacing w:val="0"/>
        </w:rPr>
        <w:t>□</w:t>
      </w:r>
      <w:r>
        <w:rPr>
          <w:rFonts w:hint="eastAsia"/>
          <w:spacing w:val="0"/>
        </w:rPr>
        <w:t>無</w:t>
      </w:r>
    </w:p>
    <w:p w14:paraId="5D1F24CA" w14:textId="77777777" w:rsidR="009C1C93" w:rsidRPr="00763033" w:rsidRDefault="009C1C93" w:rsidP="009C1C93">
      <w:pPr>
        <w:pStyle w:val="ab"/>
        <w:spacing w:line="214" w:lineRule="atLeast"/>
        <w:ind w:firstLineChars="100" w:firstLine="222"/>
        <w:rPr>
          <w:spacing w:val="0"/>
        </w:rPr>
      </w:pPr>
      <w:r w:rsidRPr="00763033">
        <w:t>【</w:t>
      </w:r>
      <w:r w:rsidRPr="00763033">
        <w:rPr>
          <w:rFonts w:hint="eastAsia"/>
          <w:spacing w:val="0"/>
        </w:rPr>
        <w:t>ﾛ</w:t>
      </w:r>
      <w:r w:rsidRPr="00763033">
        <w:rPr>
          <w:spacing w:val="0"/>
        </w:rPr>
        <w:t>.</w:t>
      </w:r>
      <w:r w:rsidRPr="00763033">
        <w:t>適用があるときは、特例の区分】</w:t>
      </w:r>
    </w:p>
    <w:p w14:paraId="0ED34535" w14:textId="77777777" w:rsidR="009C1C93" w:rsidRPr="00763033" w:rsidRDefault="009C1C93" w:rsidP="009C1C93">
      <w:pPr>
        <w:pStyle w:val="ab"/>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建築基準法第６条の３第１項第１号に掲げる確認審査又は同法第18条第４項第１号に掲げる審査</w:t>
      </w:r>
    </w:p>
    <w:p w14:paraId="5A12C457" w14:textId="77777777" w:rsidR="009C1C93" w:rsidRPr="00763033" w:rsidRDefault="009C1C93" w:rsidP="009C1C93">
      <w:pPr>
        <w:pStyle w:val="ab"/>
        <w:spacing w:line="214" w:lineRule="atLeast"/>
        <w:ind w:leftChars="300" w:left="840" w:hangingChars="100" w:hanging="210"/>
        <w:rPr>
          <w:spacing w:val="0"/>
        </w:rPr>
      </w:pPr>
      <w:r w:rsidRPr="00763033">
        <w:rPr>
          <w:rFonts w:hint="eastAsia"/>
          <w:spacing w:val="0"/>
        </w:rPr>
        <w:lastRenderedPageBreak/>
        <w:t xml:space="preserve">□　</w:t>
      </w:r>
      <w:r w:rsidRPr="00763033">
        <w:t>建築基準法第６条の３第１項第２号に掲げる確認審査又は同法第18条第４項第２号に掲げる審査</w:t>
      </w:r>
    </w:p>
    <w:p w14:paraId="1D031F64" w14:textId="77777777" w:rsidR="009C1C93" w:rsidRPr="00763033" w:rsidRDefault="009C1C93" w:rsidP="009C1C93">
      <w:pPr>
        <w:pStyle w:val="ab"/>
        <w:spacing w:line="214" w:lineRule="atLeast"/>
        <w:ind w:leftChars="400" w:left="1062" w:hangingChars="100" w:hanging="222"/>
        <w:rPr>
          <w:spacing w:val="0"/>
        </w:rPr>
      </w:pPr>
      <w:r w:rsidRPr="00763033">
        <w:t>（構造設計を行った構造設計一級建築士又は構造関係規定に適合することを確認</w:t>
      </w:r>
      <w:r w:rsidRPr="00763033">
        <w:rPr>
          <w:rFonts w:hint="eastAsia"/>
        </w:rPr>
        <w:t xml:space="preserve">　</w:t>
      </w:r>
      <w:r w:rsidRPr="00763033">
        <w:t>した構造設計一級建築士）</w:t>
      </w:r>
    </w:p>
    <w:p w14:paraId="1BD7F461" w14:textId="77777777" w:rsidR="009C1C93" w:rsidRPr="00763033" w:rsidRDefault="009C1C93" w:rsidP="009C1C93">
      <w:pPr>
        <w:pStyle w:val="ab"/>
        <w:spacing w:line="214" w:lineRule="atLeast"/>
        <w:ind w:firstLineChars="500" w:firstLine="1110"/>
        <w:rPr>
          <w:spacing w:val="0"/>
        </w:rPr>
      </w:pPr>
      <w:r w:rsidRPr="00763033">
        <w:rPr>
          <w:rFonts w:hint="eastAsia"/>
        </w:rPr>
        <w:t xml:space="preserve">(1)　</w:t>
      </w:r>
      <w:r w:rsidRPr="00763033">
        <w:t>氏名</w:t>
      </w:r>
    </w:p>
    <w:p w14:paraId="46C6F7CB" w14:textId="77777777" w:rsidR="009C1C93" w:rsidRPr="00763033" w:rsidRDefault="009C1C93" w:rsidP="009C1C93">
      <w:pPr>
        <w:pStyle w:val="ab"/>
        <w:spacing w:line="214" w:lineRule="atLeast"/>
        <w:ind w:firstLineChars="500" w:firstLine="1110"/>
        <w:rPr>
          <w:spacing w:val="0"/>
        </w:rPr>
      </w:pPr>
      <w:r w:rsidRPr="00763033">
        <w:rPr>
          <w:rFonts w:hint="eastAsia"/>
        </w:rPr>
        <w:t xml:space="preserve">(2)　</w:t>
      </w:r>
      <w:r w:rsidRPr="00763033">
        <w:t xml:space="preserve">資格 構造設計一級建築士交付第 </w:t>
      </w:r>
      <w:r w:rsidRPr="00763033">
        <w:rPr>
          <w:rFonts w:hint="eastAsia"/>
        </w:rPr>
        <w:t xml:space="preserve">　　　　</w:t>
      </w:r>
      <w:r w:rsidRPr="00763033">
        <w:t>号</w:t>
      </w:r>
    </w:p>
    <w:p w14:paraId="5A1CF652" w14:textId="77777777" w:rsidR="009C1C93" w:rsidRPr="00763033" w:rsidRDefault="009C1C93" w:rsidP="009C1C93">
      <w:pPr>
        <w:pStyle w:val="ab"/>
        <w:spacing w:line="214" w:lineRule="atLeast"/>
        <w:ind w:firstLineChars="100" w:firstLine="210"/>
        <w:rPr>
          <w:spacing w:val="0"/>
        </w:rPr>
      </w:pPr>
      <w:r w:rsidRPr="00763033">
        <w:rPr>
          <w:rFonts w:hint="eastAsia"/>
          <w:spacing w:val="0"/>
        </w:rPr>
        <w:t>【ﾊ</w:t>
      </w:r>
      <w:r w:rsidRPr="00763033">
        <w:rPr>
          <w:spacing w:val="0"/>
        </w:rPr>
        <w:t>.</w:t>
      </w:r>
      <w:r w:rsidRPr="00763033">
        <w:rPr>
          <w:rFonts w:hint="eastAsia"/>
          <w:spacing w:val="0"/>
        </w:rPr>
        <w:t>建築基準法第６条の４第１項の規定による確認の特例の適用の有無】□有  □無</w:t>
      </w:r>
    </w:p>
    <w:p w14:paraId="24227DE2" w14:textId="77777777" w:rsidR="009C1C93" w:rsidRPr="00763033" w:rsidRDefault="009C1C93" w:rsidP="009C1C93">
      <w:pPr>
        <w:pStyle w:val="ab"/>
        <w:spacing w:line="214" w:lineRule="atLeast"/>
        <w:rPr>
          <w:spacing w:val="0"/>
        </w:rPr>
      </w:pPr>
      <w:r w:rsidRPr="00763033">
        <w:rPr>
          <w:spacing w:val="0"/>
        </w:rPr>
        <w:t xml:space="preserve">  </w:t>
      </w:r>
      <w:r w:rsidRPr="00763033">
        <w:rPr>
          <w:rFonts w:hint="eastAsia"/>
          <w:spacing w:val="0"/>
        </w:rPr>
        <w:t>【ﾆ</w:t>
      </w:r>
      <w:r w:rsidRPr="00763033">
        <w:rPr>
          <w:spacing w:val="0"/>
        </w:rPr>
        <w:t>.</w:t>
      </w:r>
      <w:r w:rsidRPr="00763033">
        <w:rPr>
          <w:rFonts w:hint="eastAsia"/>
          <w:spacing w:val="0"/>
        </w:rPr>
        <w:t>建築基準法施行令第</w:t>
      </w:r>
      <w:r w:rsidRPr="00763033">
        <w:rPr>
          <w:spacing w:val="0"/>
        </w:rPr>
        <w:t>1</w:t>
      </w:r>
      <w:r w:rsidRPr="00763033">
        <w:rPr>
          <w:rFonts w:hint="eastAsia"/>
          <w:spacing w:val="0"/>
        </w:rPr>
        <w:t>0条各号に掲げる建築物の区分】          第</w:t>
      </w:r>
      <w:r w:rsidRPr="00763033">
        <w:rPr>
          <w:spacing w:val="0"/>
        </w:rPr>
        <w:t xml:space="preserve">               </w:t>
      </w:r>
      <w:r w:rsidRPr="00763033">
        <w:rPr>
          <w:rFonts w:hint="eastAsia"/>
          <w:spacing w:val="0"/>
        </w:rPr>
        <w:t>号</w:t>
      </w:r>
    </w:p>
    <w:p w14:paraId="5A4415A0" w14:textId="77777777" w:rsidR="009C1C93" w:rsidRPr="00763033" w:rsidRDefault="009C1C93" w:rsidP="009C1C93">
      <w:pPr>
        <w:pStyle w:val="ab"/>
        <w:spacing w:line="214" w:lineRule="atLeast"/>
        <w:rPr>
          <w:spacing w:val="0"/>
        </w:rPr>
      </w:pPr>
      <w:r w:rsidRPr="00763033">
        <w:rPr>
          <w:spacing w:val="0"/>
        </w:rPr>
        <w:t xml:space="preserve">  </w:t>
      </w:r>
      <w:r w:rsidRPr="00763033">
        <w:rPr>
          <w:rFonts w:hint="eastAsia"/>
          <w:spacing w:val="0"/>
        </w:rPr>
        <w:t>【ﾎ</w:t>
      </w:r>
      <w:r w:rsidRPr="00763033">
        <w:rPr>
          <w:spacing w:val="0"/>
        </w:rPr>
        <w:t>.</w:t>
      </w:r>
      <w:r w:rsidRPr="00763033">
        <w:rPr>
          <w:rFonts w:hint="eastAsia"/>
          <w:spacing w:val="0"/>
        </w:rPr>
        <w:t>認定型式の認定番号】　　　　　　　　第</w:t>
      </w:r>
      <w:r w:rsidRPr="00763033">
        <w:rPr>
          <w:spacing w:val="0"/>
        </w:rPr>
        <w:t xml:space="preserve">               </w:t>
      </w:r>
      <w:r w:rsidRPr="00763033">
        <w:rPr>
          <w:rFonts w:hint="eastAsia"/>
          <w:spacing w:val="0"/>
        </w:rPr>
        <w:t>号</w:t>
      </w:r>
    </w:p>
    <w:p w14:paraId="00FE82C1" w14:textId="77777777" w:rsidR="009C1C93" w:rsidRPr="00763033" w:rsidRDefault="009C1C93" w:rsidP="009C1C93">
      <w:pPr>
        <w:pStyle w:val="ab"/>
        <w:spacing w:line="214" w:lineRule="atLeast"/>
        <w:rPr>
          <w:rFonts w:hAnsi="ＭＳ ゴシック"/>
          <w:kern w:val="2"/>
        </w:rPr>
      </w:pPr>
      <w:r w:rsidRPr="00763033">
        <w:rPr>
          <w:rFonts w:hint="eastAsia"/>
          <w:spacing w:val="0"/>
        </w:rPr>
        <w:t xml:space="preserve">  【ﾍ</w:t>
      </w:r>
      <w:r w:rsidRPr="00763033">
        <w:rPr>
          <w:spacing w:val="0"/>
        </w:rPr>
        <w:t>.</w:t>
      </w:r>
      <w:r w:rsidRPr="00763033">
        <w:rPr>
          <w:rFonts w:hAnsi="ＭＳ ゴシック" w:hint="eastAsia"/>
          <w:kern w:val="2"/>
        </w:rPr>
        <w:t>適合する一連の規定の区分</w:t>
      </w:r>
      <w:r w:rsidRPr="00763033">
        <w:rPr>
          <w:rFonts w:hint="eastAsia"/>
          <w:spacing w:val="0"/>
        </w:rPr>
        <w:t>】</w:t>
      </w:r>
      <w:r w:rsidRPr="00763033">
        <w:rPr>
          <w:rFonts w:hAnsi="ＭＳ ゴシック" w:hint="eastAsia"/>
          <w:kern w:val="2"/>
        </w:rPr>
        <w:t xml:space="preserve">　□建築基準法施行令第136条の２の11第１号イ</w:t>
      </w:r>
    </w:p>
    <w:p w14:paraId="3EEAE19B" w14:textId="77777777" w:rsidR="009C1C93" w:rsidRPr="00763033" w:rsidRDefault="009C1C93" w:rsidP="009C1C93">
      <w:pPr>
        <w:tabs>
          <w:tab w:val="left" w:pos="4680"/>
        </w:tabs>
        <w:ind w:left="360"/>
        <w:rPr>
          <w:rFonts w:hAnsi="ＭＳ ゴシック" w:cs="Times New Roman"/>
          <w:color w:val="auto"/>
          <w:kern w:val="2"/>
        </w:rPr>
      </w:pPr>
      <w:r w:rsidRPr="00763033">
        <w:rPr>
          <w:rFonts w:hAnsi="ＭＳ ゴシック" w:cs="Times New Roman" w:hint="eastAsia"/>
          <w:color w:val="auto"/>
          <w:kern w:val="2"/>
        </w:rPr>
        <w:t xml:space="preserve">　　　　　　　　　　　　　　　</w:t>
      </w:r>
      <w:r w:rsidRPr="00763033">
        <w:rPr>
          <w:rFonts w:hAnsi="ＭＳ ゴシック" w:cs="Times New Roman" w:hint="eastAsia"/>
          <w:color w:val="auto"/>
          <w:kern w:val="2"/>
        </w:rPr>
        <w:t xml:space="preserve"> </w:t>
      </w:r>
      <w:r w:rsidRPr="00763033">
        <w:rPr>
          <w:rFonts w:hAnsi="ＭＳ ゴシック" w:cs="Times New Roman" w:hint="eastAsia"/>
          <w:color w:val="auto"/>
          <w:kern w:val="2"/>
        </w:rPr>
        <w:t xml:space="preserve">　□建築基準法施行令第</w:t>
      </w:r>
      <w:r w:rsidRPr="00763033">
        <w:rPr>
          <w:rFonts w:hAnsi="ＭＳ ゴシック" w:cs="Times New Roman" w:hint="eastAsia"/>
          <w:color w:val="auto"/>
          <w:kern w:val="2"/>
        </w:rPr>
        <w:t>136</w:t>
      </w:r>
      <w:r w:rsidRPr="00763033">
        <w:rPr>
          <w:rFonts w:hAnsi="ＭＳ ゴシック" w:cs="Times New Roman" w:hint="eastAsia"/>
          <w:color w:val="auto"/>
          <w:kern w:val="2"/>
        </w:rPr>
        <w:t>条の２の</w:t>
      </w:r>
      <w:r w:rsidRPr="00763033">
        <w:rPr>
          <w:rFonts w:hAnsi="ＭＳ ゴシック" w:cs="Times New Roman" w:hint="eastAsia"/>
          <w:color w:val="auto"/>
          <w:kern w:val="2"/>
        </w:rPr>
        <w:t>11</w:t>
      </w:r>
      <w:r w:rsidRPr="00763033">
        <w:rPr>
          <w:rFonts w:hAnsi="ＭＳ ゴシック" w:cs="Times New Roman" w:hint="eastAsia"/>
          <w:color w:val="auto"/>
          <w:kern w:val="2"/>
        </w:rPr>
        <w:t>第１号ロ</w:t>
      </w:r>
    </w:p>
    <w:p w14:paraId="53DDD9B1" w14:textId="77777777" w:rsidR="009C1C93" w:rsidRPr="00763033" w:rsidRDefault="009C1C93" w:rsidP="009C1C93">
      <w:pPr>
        <w:pStyle w:val="ab"/>
        <w:spacing w:afterLines="20" w:after="48" w:line="214" w:lineRule="atLeast"/>
        <w:ind w:firstLineChars="100" w:firstLine="222"/>
        <w:rPr>
          <w:rFonts w:hAnsi="ＭＳ ゴシック"/>
          <w:kern w:val="2"/>
        </w:rPr>
      </w:pPr>
      <w:r w:rsidRPr="00763033">
        <w:rPr>
          <w:rFonts w:hAnsi="ＭＳ ゴシック" w:hint="eastAsia"/>
          <w:kern w:val="2"/>
        </w:rPr>
        <w:t>【</w:t>
      </w:r>
      <w:r w:rsidRPr="00763033">
        <w:rPr>
          <w:rFonts w:hint="eastAsia"/>
          <w:spacing w:val="0"/>
        </w:rPr>
        <w:t>ﾄ.</w:t>
      </w:r>
      <w:r w:rsidRPr="00763033">
        <w:rPr>
          <w:rFonts w:hAnsi="ＭＳ ゴシック" w:hint="eastAsia"/>
          <w:kern w:val="2"/>
        </w:rPr>
        <w:t>認証型式部材等認証番号】</w:t>
      </w:r>
    </w:p>
    <w:p w14:paraId="00F52D34" w14:textId="77777777" w:rsidR="009C1C93" w:rsidRPr="00727B58" w:rsidRDefault="009C1C93" w:rsidP="009C1C93">
      <w:pPr>
        <w:pStyle w:val="ab"/>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0224" behindDoc="0" locked="0" layoutInCell="1" allowOverlap="1" wp14:anchorId="4DB02FC8" wp14:editId="7B25EAF6">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971E3" id="Line 10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58D3C575"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F4B01BB" w14:textId="77777777" w:rsidR="009C1C93" w:rsidRPr="00727B58" w:rsidRDefault="009C1C93" w:rsidP="009C1C93">
      <w:pPr>
        <w:pStyle w:val="ab"/>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0B8E3B47"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A84CC30"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39A2C87"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CAAD769"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116C2F7"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142662E" w14:textId="77777777" w:rsidR="009C1C93" w:rsidRPr="00727B58" w:rsidRDefault="009C1C93" w:rsidP="009C1C93">
      <w:pPr>
        <w:pStyle w:val="ab"/>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3296" behindDoc="0" locked="0" layoutInCell="1" allowOverlap="1" wp14:anchorId="78B3E15D" wp14:editId="27D9B2AF">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CFC5F" id="Line 10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D6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4zIA&#10;+hMCAAArBAAADgAAAAAAAAAAAAAAAAAuAgAAZHJzL2Uyb0RvYy54bWxQSwECLQAUAAYACAAAACEA&#10;UTXoBtwAAAAIAQAADwAAAAAAAAAAAAAAAABt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1B56D47F"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2272" behindDoc="0" locked="0" layoutInCell="1" allowOverlap="1" wp14:anchorId="65A8ADD4" wp14:editId="13217815">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2AD28" id="Line 10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6D22C142"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1248" behindDoc="0" locked="0" layoutInCell="1" allowOverlap="1" wp14:anchorId="06087DD9" wp14:editId="0ED09480">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3E93C" id="Line 10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695CF8DC" w14:textId="77777777" w:rsidR="009C1C93"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EC401BD"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4320" behindDoc="0" locked="0" layoutInCell="1" allowOverlap="1" wp14:anchorId="72DD9B7C" wp14:editId="3AA2CB99">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08734" id="Line 10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727B58">
        <w:rPr>
          <w:noProof/>
          <w:spacing w:val="0"/>
          <w:sz w:val="20"/>
        </w:rPr>
        <mc:AlternateContent>
          <mc:Choice Requires="wps">
            <w:drawing>
              <wp:anchor distT="0" distB="0" distL="114300" distR="114300" simplePos="0" relativeHeight="251705344" behindDoc="0" locked="0" layoutInCell="1" allowOverlap="1" wp14:anchorId="1269879F" wp14:editId="7584ACD6">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1A604" id="Line 10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30838621"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6368" behindDoc="0" locked="0" layoutInCell="1" allowOverlap="1" wp14:anchorId="7DE771EB" wp14:editId="330A3F08">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E2E20" id="Line 110"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40BD6AFE"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2B20D6B9" wp14:editId="25DA2F41">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465A6" id="Line 4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3DBE654B" w14:textId="77777777" w:rsidR="009C1C93" w:rsidRPr="00727B58" w:rsidRDefault="009C1C93" w:rsidP="009C1C93">
      <w:pPr>
        <w:pStyle w:val="ab"/>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4C40D1FA" w14:textId="77777777" w:rsidR="009C1C93" w:rsidRPr="00727B58" w:rsidRDefault="009C1C93" w:rsidP="009C1C93">
      <w:pPr>
        <w:pStyle w:val="ab"/>
        <w:spacing w:line="241" w:lineRule="atLeast"/>
        <w:rPr>
          <w:spacing w:val="0"/>
        </w:rPr>
      </w:pPr>
    </w:p>
    <w:p w14:paraId="6DC43497" w14:textId="77777777" w:rsidR="009C1C93" w:rsidRPr="00727B58" w:rsidRDefault="009C1C93" w:rsidP="009C1C93">
      <w:pPr>
        <w:pStyle w:val="ab"/>
        <w:spacing w:line="241" w:lineRule="atLeast"/>
        <w:jc w:val="center"/>
        <w:rPr>
          <w:spacing w:val="4"/>
        </w:rPr>
      </w:pPr>
      <w:r w:rsidRPr="00727B58">
        <w:rPr>
          <w:noProof/>
          <w:spacing w:val="0"/>
          <w:sz w:val="20"/>
        </w:rPr>
        <mc:AlternateContent>
          <mc:Choice Requires="wps">
            <w:drawing>
              <wp:anchor distT="0" distB="0" distL="114300" distR="114300" simplePos="0" relativeHeight="251668480" behindDoc="0" locked="0" layoutInCell="1" allowOverlap="1" wp14:anchorId="3E53A55C" wp14:editId="29FB7E9C">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C4A0C" id="Line 4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"/>
            </w:pict>
          </mc:Fallback>
        </mc:AlternateContent>
      </w:r>
    </w:p>
    <w:p w14:paraId="1B227DB8" w14:textId="77777777" w:rsidR="009C1C93" w:rsidRPr="00727B58" w:rsidRDefault="009C1C93" w:rsidP="009C1C93">
      <w:pPr>
        <w:pStyle w:val="ab"/>
        <w:spacing w:line="241" w:lineRule="atLeast"/>
        <w:jc w:val="center"/>
        <w:rPr>
          <w:spacing w:val="4"/>
        </w:rPr>
      </w:pPr>
    </w:p>
    <w:p w14:paraId="153DAEDF" w14:textId="77777777" w:rsidR="009C1C93" w:rsidRPr="00727B58" w:rsidRDefault="009C1C93" w:rsidP="009C1C93">
      <w:pPr>
        <w:pStyle w:val="ab"/>
        <w:spacing w:line="241" w:lineRule="atLeast"/>
        <w:jc w:val="center"/>
        <w:rPr>
          <w:spacing w:val="4"/>
        </w:rPr>
      </w:pPr>
      <w:r w:rsidRPr="00727B58">
        <w:rPr>
          <w:spacing w:val="4"/>
        </w:rPr>
        <w:br w:type="page"/>
      </w:r>
      <w:r w:rsidRPr="00727B58">
        <w:rPr>
          <w:rFonts w:hint="eastAsia"/>
          <w:spacing w:val="4"/>
        </w:rPr>
        <w:lastRenderedPageBreak/>
        <w:t>（第五面）</w:t>
      </w:r>
    </w:p>
    <w:p w14:paraId="7A6A6F3C" w14:textId="77777777" w:rsidR="009C1C93" w:rsidRPr="00727B58" w:rsidRDefault="009C1C93" w:rsidP="009C1C93">
      <w:pPr>
        <w:pStyle w:val="ab"/>
        <w:spacing w:line="241" w:lineRule="atLeast"/>
        <w:rPr>
          <w:spacing w:val="4"/>
        </w:rPr>
      </w:pPr>
      <w:r w:rsidRPr="00727B58">
        <w:rPr>
          <w:spacing w:val="4"/>
        </w:rPr>
        <w:t xml:space="preserve">   </w:t>
      </w:r>
      <w:r w:rsidRPr="00727B58">
        <w:rPr>
          <w:rFonts w:hint="eastAsia"/>
          <w:spacing w:val="4"/>
        </w:rPr>
        <w:t>建築物の階別概要</w:t>
      </w:r>
    </w:p>
    <w:p w14:paraId="603A42E9" w14:textId="77777777" w:rsidR="009C1C93" w:rsidRPr="00727B58" w:rsidRDefault="009C1C93" w:rsidP="009C1C93">
      <w:pPr>
        <w:pStyle w:val="ab"/>
        <w:tabs>
          <w:tab w:val="left" w:pos="8983"/>
          <w:tab w:val="left" w:pos="9115"/>
        </w:tabs>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69504" behindDoc="0" locked="0" layoutInCell="1" allowOverlap="1" wp14:anchorId="3034E563" wp14:editId="7850E213">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D8472" id="Line 4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3625D710"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4B8424C"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7392" behindDoc="0" locked="0" layoutInCell="1" allowOverlap="1" wp14:anchorId="51FDEE4F" wp14:editId="15AC2CD6">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47D51" id="Line 11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0BD45460"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6BB59687"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8416" behindDoc="0" locked="0" layoutInCell="1" allowOverlap="1" wp14:anchorId="0940C2F2" wp14:editId="1483700B">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AA0BC" id="Line 11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305CA6F7"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6D7E1730"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9440" behindDoc="0" locked="0" layoutInCell="1" allowOverlap="1" wp14:anchorId="116E1D55" wp14:editId="4867F65B">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3EA19" id="Line 119"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194C74E4"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252D0A66"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0464" behindDoc="0" locked="0" layoutInCell="1" allowOverlap="1" wp14:anchorId="5762EEE7" wp14:editId="0973F8B3">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8E6E3" id="Line 12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4BF4AE0A"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04C59E50"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1488" behindDoc="0" locked="0" layoutInCell="1" allowOverlap="1" wp14:anchorId="4118AA44" wp14:editId="6A48D83B">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81C3A" id="Line 12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2C570D06"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229B6E3B" w14:textId="77777777" w:rsidR="009C1C93" w:rsidRPr="00727B58" w:rsidRDefault="009C1C93" w:rsidP="009C1C93">
      <w:pPr>
        <w:pStyle w:val="ab"/>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FE0991D" w14:textId="77777777" w:rsidR="009C1C93" w:rsidRPr="00727B58" w:rsidRDefault="009C1C93" w:rsidP="009C1C93">
      <w:pPr>
        <w:pStyle w:val="ab"/>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265EB28C"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2512" behindDoc="0" locked="0" layoutInCell="1" allowOverlap="1" wp14:anchorId="079C2DFF" wp14:editId="0D9D4BF5">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F25E7" id="Line 12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19F46381"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F99F9A5" w14:textId="77777777" w:rsidR="009C1C93" w:rsidRPr="00727B58" w:rsidRDefault="009C1C93" w:rsidP="009C1C93">
      <w:pPr>
        <w:pStyle w:val="ab"/>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610B081B" w14:textId="77777777" w:rsidR="009C1C93" w:rsidRPr="00727B58" w:rsidRDefault="009C1C93" w:rsidP="009C1C93">
      <w:pPr>
        <w:pStyle w:val="ab"/>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F42D37D" w14:textId="77777777" w:rsidR="009C1C93" w:rsidRPr="00727B58" w:rsidRDefault="009C1C93" w:rsidP="009C1C93">
      <w:pPr>
        <w:pStyle w:val="ab"/>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41B860E4" w14:textId="77777777" w:rsidR="009C1C93" w:rsidRPr="00727B58" w:rsidRDefault="009C1C93" w:rsidP="009C1C93">
      <w:pPr>
        <w:pStyle w:val="ab"/>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969D5AE" w14:textId="77777777" w:rsidR="009C1C93" w:rsidRPr="00727B58" w:rsidRDefault="009C1C93" w:rsidP="009C1C93">
      <w:pPr>
        <w:pStyle w:val="ab"/>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4C375FA8" w14:textId="77777777" w:rsidR="009C1C93" w:rsidRPr="00727B58" w:rsidRDefault="009C1C93" w:rsidP="009C1C93">
      <w:pPr>
        <w:pStyle w:val="ab"/>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035D9C02" w14:textId="77777777" w:rsidR="009C1C93" w:rsidRPr="00727B58" w:rsidRDefault="009C1C93" w:rsidP="009C1C93">
      <w:pPr>
        <w:pStyle w:val="ab"/>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36A263" w14:textId="77777777" w:rsidR="009C1C93" w:rsidRPr="00727B58" w:rsidRDefault="009C1C93" w:rsidP="009C1C93">
      <w:pPr>
        <w:pStyle w:val="ab"/>
        <w:tabs>
          <w:tab w:val="left" w:pos="8983"/>
          <w:tab w:val="left" w:pos="9115"/>
        </w:tabs>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1552" behindDoc="0" locked="0" layoutInCell="1" allowOverlap="1" wp14:anchorId="6677B1F2" wp14:editId="18F276BF">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14C54" id="Line 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00008982" w14:textId="77777777" w:rsidR="009C1C93" w:rsidRPr="00727B58" w:rsidRDefault="009C1C93" w:rsidP="009C1C93">
      <w:pPr>
        <w:pStyle w:val="ab"/>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2FA7F607" w14:textId="77777777" w:rsidR="009C1C93" w:rsidRPr="00727B58" w:rsidRDefault="009C1C93" w:rsidP="009C1C93">
      <w:pPr>
        <w:pStyle w:val="ab"/>
        <w:tabs>
          <w:tab w:val="left" w:pos="8983"/>
          <w:tab w:val="left" w:pos="9115"/>
        </w:tabs>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0528" behindDoc="0" locked="0" layoutInCell="1" allowOverlap="1" wp14:anchorId="28C22B18" wp14:editId="3BFC09EA">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D34B2" id="Line 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59962E0E" w14:textId="77777777" w:rsidR="009C1C93" w:rsidRPr="00727B58" w:rsidRDefault="009C1C93" w:rsidP="009C1C93">
      <w:pPr>
        <w:pStyle w:val="ab"/>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7171A999" w14:textId="77777777" w:rsidR="009C1C93" w:rsidRPr="00727B58" w:rsidRDefault="009C1C93" w:rsidP="009C1C93">
      <w:pPr>
        <w:pStyle w:val="ab"/>
        <w:tabs>
          <w:tab w:val="left" w:pos="8983"/>
          <w:tab w:val="left" w:pos="9115"/>
        </w:tabs>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2576" behindDoc="0" locked="0" layoutInCell="1" allowOverlap="1" wp14:anchorId="4F1539D0" wp14:editId="7C57B84D">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9A2FB" id="Line 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30843C9B" w14:textId="77777777" w:rsidR="009C1C93" w:rsidRPr="00727B58" w:rsidRDefault="009C1C93" w:rsidP="009C1C93">
      <w:pPr>
        <w:pStyle w:val="ab"/>
        <w:tabs>
          <w:tab w:val="left" w:pos="8983"/>
          <w:tab w:val="left" w:pos="9115"/>
        </w:tabs>
        <w:spacing w:line="240" w:lineRule="auto"/>
        <w:ind w:left="169"/>
        <w:jc w:val="left"/>
        <w:rPr>
          <w:spacing w:val="4"/>
        </w:rPr>
      </w:pPr>
    </w:p>
    <w:p w14:paraId="5C15E10C" w14:textId="77777777" w:rsidR="009C1C93" w:rsidRPr="00727B58" w:rsidRDefault="009C1C93" w:rsidP="009C1C93">
      <w:pPr>
        <w:pStyle w:val="ab"/>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4E6761ED" w14:textId="77777777" w:rsidR="009C1C93" w:rsidRPr="00727B58" w:rsidRDefault="009C1C93" w:rsidP="009C1C93">
      <w:pPr>
        <w:pStyle w:val="ab"/>
        <w:tabs>
          <w:tab w:val="left" w:pos="8983"/>
          <w:tab w:val="left" w:pos="9115"/>
        </w:tabs>
        <w:ind w:left="169"/>
        <w:rPr>
          <w:spacing w:val="4"/>
        </w:rPr>
      </w:pPr>
      <w:r w:rsidRPr="00727B58">
        <w:rPr>
          <w:rFonts w:hint="eastAsia"/>
          <w:spacing w:val="4"/>
        </w:rPr>
        <w:t>建築物独立部分別概要</w:t>
      </w:r>
    </w:p>
    <w:p w14:paraId="6F248F65" w14:textId="77777777" w:rsidR="009C1C93" w:rsidRPr="00727B58" w:rsidRDefault="009C1C93" w:rsidP="009C1C93">
      <w:pPr>
        <w:pStyle w:val="ab"/>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714560" behindDoc="0" locked="0" layoutInCell="1" allowOverlap="1" wp14:anchorId="4C4656B6" wp14:editId="41795DF5">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6471C" id="Line 13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689E0EC6" w14:textId="77777777" w:rsidR="009C1C93" w:rsidRPr="00727B58" w:rsidRDefault="009C1C93" w:rsidP="009C1C93">
      <w:pPr>
        <w:pStyle w:val="ab"/>
        <w:tabs>
          <w:tab w:val="left" w:pos="8983"/>
          <w:tab w:val="left" w:pos="9115"/>
        </w:tabs>
        <w:ind w:left="169"/>
        <w:rPr>
          <w:spacing w:val="4"/>
        </w:rPr>
      </w:pPr>
      <w:r w:rsidRPr="00727B58">
        <w:rPr>
          <w:rFonts w:hint="eastAsia"/>
          <w:spacing w:val="4"/>
        </w:rPr>
        <w:t>【1.番号】</w:t>
      </w:r>
    </w:p>
    <w:p w14:paraId="12A9B027" w14:textId="77777777" w:rsidR="009C1C93" w:rsidRPr="00727B58" w:rsidRDefault="009C1C93" w:rsidP="009C1C93">
      <w:pPr>
        <w:pStyle w:val="ab"/>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5584" behindDoc="0" locked="0" layoutInCell="1" allowOverlap="1" wp14:anchorId="681651AC" wp14:editId="3B48333D">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A11D5" id="Line 14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12D78311" w14:textId="77777777" w:rsidR="009C1C93" w:rsidRPr="00727B58" w:rsidRDefault="009C1C93" w:rsidP="009C1C93">
      <w:pPr>
        <w:pStyle w:val="ab"/>
        <w:tabs>
          <w:tab w:val="left" w:pos="8983"/>
          <w:tab w:val="left" w:pos="9115"/>
        </w:tabs>
        <w:ind w:left="169"/>
        <w:rPr>
          <w:spacing w:val="4"/>
        </w:rPr>
      </w:pPr>
      <w:r w:rsidRPr="00727B58">
        <w:rPr>
          <w:rFonts w:hint="eastAsia"/>
          <w:spacing w:val="4"/>
        </w:rPr>
        <w:t>【2.延べ面積】</w:t>
      </w:r>
    </w:p>
    <w:p w14:paraId="70CBCDCF" w14:textId="77777777" w:rsidR="009C1C93" w:rsidRPr="00727B58" w:rsidRDefault="009C1C93" w:rsidP="009C1C93">
      <w:pPr>
        <w:pStyle w:val="ab"/>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6608" behindDoc="0" locked="0" layoutInCell="1" allowOverlap="1" wp14:anchorId="5BE27962" wp14:editId="1A5796B8">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41DA9" id="Line 14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55A36599" w14:textId="77777777" w:rsidR="009C1C93" w:rsidRPr="00727B58" w:rsidRDefault="009C1C93" w:rsidP="009C1C93">
      <w:pPr>
        <w:pStyle w:val="ab"/>
        <w:tabs>
          <w:tab w:val="left" w:pos="8983"/>
          <w:tab w:val="left" w:pos="9115"/>
        </w:tabs>
        <w:ind w:left="169"/>
        <w:rPr>
          <w:spacing w:val="4"/>
        </w:rPr>
      </w:pPr>
      <w:r w:rsidRPr="00727B58">
        <w:rPr>
          <w:rFonts w:hint="eastAsia"/>
          <w:spacing w:val="4"/>
        </w:rPr>
        <w:t>【3.建築物の高さ等】</w:t>
      </w:r>
    </w:p>
    <w:p w14:paraId="787D91E5"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【ｲ.最高の高さ】</w:t>
      </w:r>
    </w:p>
    <w:p w14:paraId="0452ECF0"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【ﾛ.最高の軒の高さ】</w:t>
      </w:r>
    </w:p>
    <w:p w14:paraId="7C5878A5"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9193A64"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【ﾆ.構造】　　　　　　　　　造　　　一部　　　　　　造</w:t>
      </w:r>
    </w:p>
    <w:p w14:paraId="07E1F043" w14:textId="77777777" w:rsidR="009C1C93" w:rsidRPr="00727B58" w:rsidRDefault="009C1C93" w:rsidP="009C1C93">
      <w:pPr>
        <w:pStyle w:val="ab"/>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7632" behindDoc="0" locked="0" layoutInCell="1" allowOverlap="1" wp14:anchorId="2D3DDCD3" wp14:editId="394D452C">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E330" id="Line 14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01CAFD54" w14:textId="77777777" w:rsidR="009C1C93" w:rsidRPr="00727B58" w:rsidRDefault="009C1C93" w:rsidP="009C1C93">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636541D3"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□特定構造計算基準</w:t>
      </w:r>
    </w:p>
    <w:p w14:paraId="3E9B3257" w14:textId="77777777" w:rsidR="009C1C93" w:rsidRPr="00727B58" w:rsidRDefault="009C1C93" w:rsidP="009C1C93">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62E719A8" w14:textId="77777777" w:rsidR="009C1C93" w:rsidRPr="00727B58" w:rsidRDefault="009C1C93" w:rsidP="009C1C93">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8656" behindDoc="0" locked="0" layoutInCell="1" allowOverlap="1" wp14:anchorId="64637D80" wp14:editId="57D29381">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10968" id="Line 14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56D02B01" w14:textId="77777777" w:rsidR="009C1C93" w:rsidRPr="00727B58" w:rsidRDefault="009C1C93" w:rsidP="009C1C93">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0B0EB190"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4DBE9FE1"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50847EB"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49BBB94B"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41C0518E"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A05903A" w14:textId="77777777" w:rsidR="009C1C93" w:rsidRPr="00727B58" w:rsidRDefault="009C1C93" w:rsidP="009C1C93">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9680" behindDoc="0" locked="0" layoutInCell="1" allowOverlap="1" wp14:anchorId="4471AD4E" wp14:editId="58126353">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023D3" id="Line 14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127ABA2B" w14:textId="77777777" w:rsidR="009C1C93" w:rsidRPr="00727B58" w:rsidRDefault="009C1C93" w:rsidP="009C1C93">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0944C6D6"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【ｲ.名称】</w:t>
      </w:r>
    </w:p>
    <w:p w14:paraId="2E8CB099"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【ﾛ.区分】</w:t>
      </w:r>
    </w:p>
    <w:p w14:paraId="665FA18A" w14:textId="77777777" w:rsidR="009C1C93" w:rsidRPr="00727B58" w:rsidRDefault="009C1C93" w:rsidP="009C1C93">
      <w:pPr>
        <w:pStyle w:val="ab"/>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7DC521AA" w14:textId="77777777" w:rsidR="009C1C93" w:rsidRPr="00727B58" w:rsidRDefault="009C1C93" w:rsidP="009C1C93">
      <w:pPr>
        <w:pStyle w:val="ab"/>
        <w:tabs>
          <w:tab w:val="left" w:pos="8983"/>
          <w:tab w:val="left" w:pos="9115"/>
        </w:tabs>
        <w:ind w:leftChars="80" w:left="168" w:firstLineChars="100" w:firstLine="222"/>
      </w:pPr>
      <w:r w:rsidRPr="00727B58">
        <w:rPr>
          <w:rFonts w:hint="eastAsia"/>
        </w:rPr>
        <w:t xml:space="preserve">　（大臣認定番号　　　　　　　）</w:t>
      </w:r>
    </w:p>
    <w:p w14:paraId="0EA9849A" w14:textId="77777777" w:rsidR="009C1C93" w:rsidRPr="00727B58" w:rsidRDefault="009C1C93" w:rsidP="009C1C93">
      <w:pPr>
        <w:pStyle w:val="ab"/>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850B594" w14:textId="77777777" w:rsidR="009C1C93" w:rsidRPr="00727B58" w:rsidRDefault="009C1C93" w:rsidP="009C1C93">
      <w:pPr>
        <w:pStyle w:val="ab"/>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720704" behindDoc="0" locked="0" layoutInCell="1" allowOverlap="1" wp14:anchorId="547946C3" wp14:editId="4B9C77FD">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12A7" id="Line 14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6B52B9FE" w14:textId="77777777" w:rsidR="009C1C93" w:rsidRPr="00727B58" w:rsidRDefault="009C1C93" w:rsidP="009C1C93">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5FB62D33" w14:textId="77777777" w:rsidR="009C1C93" w:rsidRPr="00727B58" w:rsidRDefault="009C1C93" w:rsidP="009C1C93">
      <w:pPr>
        <w:pStyle w:val="ab"/>
        <w:tabs>
          <w:tab w:val="left" w:pos="8983"/>
          <w:tab w:val="left" w:pos="9115"/>
        </w:tabs>
        <w:ind w:leftChars="80" w:left="168" w:firstLineChars="100" w:firstLine="222"/>
      </w:pPr>
      <w:r w:rsidRPr="00727B58">
        <w:rPr>
          <w:rFonts w:hint="eastAsia"/>
        </w:rPr>
        <w:t>（　　　　　　　）</w:t>
      </w:r>
    </w:p>
    <w:p w14:paraId="6AF0D4F7" w14:textId="77777777" w:rsidR="009C1C93" w:rsidRPr="00727B58" w:rsidRDefault="009C1C93" w:rsidP="009C1C93">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1728" behindDoc="0" locked="0" layoutInCell="1" allowOverlap="1" wp14:anchorId="4CB3F3E2" wp14:editId="2EA0102D">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453D4" id="Line 14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342706F6" w14:textId="77777777" w:rsidR="009C1C93" w:rsidRPr="00727B58" w:rsidRDefault="009C1C93" w:rsidP="009C1C93">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5842CF53" w14:textId="77777777" w:rsidR="009C1C93" w:rsidRPr="00727B58" w:rsidRDefault="009C1C93" w:rsidP="009C1C93">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2752" behindDoc="0" locked="0" layoutInCell="1" allowOverlap="1" wp14:anchorId="4D99577A" wp14:editId="0EBDC7F4">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FB8AE" id="Line 14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161899B1" w14:textId="77777777" w:rsidR="009C1C93" w:rsidRPr="00727B58" w:rsidRDefault="009C1C93" w:rsidP="009C1C93">
      <w:pPr>
        <w:rPr>
          <w:color w:val="auto"/>
        </w:rPr>
      </w:pPr>
    </w:p>
    <w:p w14:paraId="48CCDC6A" w14:textId="77777777" w:rsidR="009C1C93" w:rsidRPr="00727B58" w:rsidRDefault="009C1C93" w:rsidP="009C1C93">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630A26D" w14:textId="77777777" w:rsidR="009C1C93" w:rsidRPr="00727B58" w:rsidRDefault="009C1C93" w:rsidP="009C1C93">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42D41A39" w14:textId="77777777" w:rsidR="009C1C93" w:rsidRPr="00727B58" w:rsidRDefault="009C1C93" w:rsidP="009C1C93">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5DFEC277"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２．第一面関係</w:t>
      </w:r>
    </w:p>
    <w:p w14:paraId="11772D32"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※印のある欄は記入しないでください。</w:t>
      </w:r>
    </w:p>
    <w:p w14:paraId="240D821A"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3544D5FE"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2CD2541B"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1BF159B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50A9287"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51A3F37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9C140A8"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25DA27A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2F009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F37588E"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94D3168" w14:textId="77777777" w:rsidR="009C1C93" w:rsidRDefault="009C1C93" w:rsidP="009C1C93">
      <w:pPr>
        <w:spacing w:line="240" w:lineRule="exact"/>
        <w:ind w:leftChars="100" w:left="420" w:hangingChars="100" w:hanging="210"/>
        <w:rPr>
          <w:rFonts w:ascii="ＭＳ ゴシック" w:eastAsia="ＭＳ ゴシック" w:hAnsi="ＭＳ ゴシック" w:cs="ＭＳ Ｐゴシック"/>
          <w:b/>
          <w:bCs/>
          <w:color w:val="auto"/>
          <w:sz w:val="14"/>
          <w:szCs w:val="14"/>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w:t>
      </w:r>
      <w:r w:rsidRPr="00FC696F">
        <w:rPr>
          <w:rFonts w:cs="DFHSMinchoRPro6N-W3-Identity-H"/>
          <w:color w:val="auto"/>
        </w:rPr>
        <w:t>また、提出不要の場合には、</w:t>
      </w:r>
      <w:r w:rsidRPr="004320BD">
        <w:rPr>
          <w:color w:val="auto"/>
        </w:rPr>
        <w:t>建築物のエネルギー消費性能の向上等に関する法律施行規則第２条第１項各号に掲げる特定建築行為のうち該当するものの号番号（同項第１号に該当する場合にあっては、号番号及び同号</w:t>
      </w:r>
      <w:r>
        <w:rPr>
          <w:rFonts w:hint="eastAsia"/>
          <w:color w:val="auto"/>
        </w:rPr>
        <w:t>「</w:t>
      </w:r>
      <w:r w:rsidRPr="004320BD">
        <w:rPr>
          <w:color w:val="auto"/>
        </w:rPr>
        <w:t>イ</w:t>
      </w:r>
      <w:r>
        <w:rPr>
          <w:rFonts w:hint="eastAsia"/>
          <w:color w:val="auto"/>
        </w:rPr>
        <w:t>」</w:t>
      </w:r>
      <w:r w:rsidRPr="004320BD">
        <w:rPr>
          <w:color w:val="auto"/>
        </w:rPr>
        <w:t>又は</w:t>
      </w:r>
      <w:r>
        <w:rPr>
          <w:rFonts w:hint="eastAsia"/>
          <w:color w:val="auto"/>
        </w:rPr>
        <w:t>「</w:t>
      </w:r>
      <w:r w:rsidRPr="004320BD">
        <w:rPr>
          <w:color w:val="auto"/>
        </w:rPr>
        <w:t>ロ</w:t>
      </w:r>
      <w:r>
        <w:rPr>
          <w:rFonts w:hint="eastAsia"/>
          <w:color w:val="auto"/>
        </w:rPr>
        <w:t>」</w:t>
      </w:r>
      <w:r w:rsidRPr="004320BD">
        <w:rPr>
          <w:color w:val="auto"/>
        </w:rPr>
        <w:t>のうち該当するもの（気候風土適応住宅に該当する場合にあっては、その旨を含む。））</w:t>
      </w:r>
      <w:r w:rsidRPr="004320BD">
        <w:rPr>
          <w:rFonts w:cs="DFHSMinchoRPro6N-W3-Identity-H"/>
          <w:color w:val="auto"/>
        </w:rPr>
        <w:t>を記入する等、提出が不要である理由を記入してください。特に必要がある場合には、各階平面図等の図書によりその根拠を明らかにしてください。なお、</w:t>
      </w:r>
      <w:r w:rsidRPr="004320BD">
        <w:rPr>
          <w:color w:val="auto"/>
        </w:rPr>
        <w:t>建築に係る部分の床面積が</w:t>
      </w:r>
      <w:r w:rsidRPr="004320BD">
        <w:rPr>
          <w:color w:val="auto"/>
        </w:rPr>
        <w:t>10</w:t>
      </w:r>
      <w:r w:rsidRPr="004320BD">
        <w:rPr>
          <w:color w:val="auto"/>
        </w:rPr>
        <w:t>平方メートル以下である場合、建築基準法第６条の４第１項第３号に掲げる建築物の建築である場合</w:t>
      </w:r>
      <w:r w:rsidRPr="004320BD">
        <w:rPr>
          <w:rFonts w:cs="DFHSMinchoRPro6N-W3-Identity-H"/>
          <w:color w:val="auto"/>
        </w:rPr>
        <w:t>そ</w:t>
      </w:r>
      <w:r w:rsidRPr="00FC696F">
        <w:rPr>
          <w:rFonts w:cs="DFHSMinchoRPro6N-W3-Identity-H"/>
          <w:color w:val="auto"/>
        </w:rPr>
        <w:t>の他の提出が不要であることが明らかな場合は、記入する必要はありません。</w:t>
      </w:r>
    </w:p>
    <w:p w14:paraId="416D12E3"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107A5979"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40C7239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2AE21C4"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5D522CF9"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494455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37340DBE"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2FFF947"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10B0F08"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704C7182"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FAB6CA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E73459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7426BC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A2E9A8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18EAD49C" w14:textId="77777777" w:rsidR="009C1C93" w:rsidRDefault="009C1C93" w:rsidP="009C1C93">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03EB148E"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⑭　</w:t>
      </w:r>
      <w:r w:rsidRPr="00DE503E">
        <w:rPr>
          <w:color w:val="auto"/>
        </w:rPr>
        <w:t>10</w:t>
      </w:r>
      <w:r w:rsidRPr="00DE503E">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DE503E">
        <w:rPr>
          <w:color w:val="auto"/>
        </w:rPr>
        <w:t>10</w:t>
      </w:r>
      <w:r w:rsidRPr="00DE503E">
        <w:rPr>
          <w:color w:val="auto"/>
        </w:rPr>
        <w:t>欄の「イ」と同</w:t>
      </w:r>
      <w:r w:rsidRPr="00DE503E">
        <w:rPr>
          <w:rFonts w:hint="eastAsia"/>
          <w:color w:val="auto"/>
        </w:rPr>
        <w:t>じ面積を記入してください。</w:t>
      </w:r>
    </w:p>
    <w:p w14:paraId="6C8041AF"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⑮　都市計画区域内、準都市計画区域内及び建築基準法第</w:t>
      </w:r>
      <w:r w:rsidRPr="00DE503E">
        <w:rPr>
          <w:color w:val="auto"/>
        </w:rPr>
        <w:t>68</w:t>
      </w:r>
      <w:r w:rsidRPr="00DE503E">
        <w:rPr>
          <w:color w:val="auto"/>
        </w:rPr>
        <w:t>条の９第１項の規定に基づく条例により建築物の容積率の最高限度が定められた区域内においては、</w:t>
      </w:r>
      <w:r w:rsidRPr="00DE503E">
        <w:rPr>
          <w:color w:val="auto"/>
        </w:rPr>
        <w:t>11</w:t>
      </w:r>
      <w:r w:rsidRPr="00DE503E">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DE503E">
        <w:rPr>
          <w:rFonts w:hint="eastAsia"/>
          <w:color w:val="auto"/>
        </w:rPr>
        <w:t>室その他これに類する建築物の部分（建築基準法施行規則第</w:t>
      </w:r>
      <w:r w:rsidRPr="00DE503E">
        <w:rPr>
          <w:color w:val="auto"/>
        </w:rPr>
        <w:t>10</w:t>
      </w:r>
      <w:r w:rsidRPr="00DE503E">
        <w:rPr>
          <w:color w:val="auto"/>
        </w:rPr>
        <w:t>条の４の４に規定する建築設備を設置するためのものであって、同規則第</w:t>
      </w:r>
      <w:r w:rsidRPr="00DE503E">
        <w:rPr>
          <w:color w:val="auto"/>
        </w:rPr>
        <w:t>10</w:t>
      </w:r>
      <w:r w:rsidRPr="00DE503E">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DE503E">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w:t>
      </w:r>
      <w:r w:rsidRPr="00DE503E">
        <w:rPr>
          <w:rFonts w:hint="eastAsia"/>
          <w:color w:val="auto"/>
        </w:rPr>
        <w:lastRenderedPageBreak/>
        <w:t>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0F64B5F6"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⑯　住宅又は老人ホーム、福祉ホームその他これらに類するものについては、</w:t>
      </w:r>
      <w:r w:rsidRPr="00DE503E">
        <w:rPr>
          <w:color w:val="auto"/>
        </w:rPr>
        <w:t>11</w:t>
      </w:r>
      <w:r w:rsidRPr="00DE503E">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5A55AB0"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⑰　</w:t>
      </w:r>
      <w:r w:rsidRPr="00DE503E">
        <w:rPr>
          <w:color w:val="auto"/>
        </w:rPr>
        <w:t>11</w:t>
      </w:r>
      <w:r w:rsidRPr="00DE503E">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DE503E">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までに掲げる建築物の部分の区分に応じ、敷地内の建築物の各階の床面積の合計にそれぞれ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までに定める割合を乗じて得た面積を超える場合においては、敷地内の建築物の各階の床面積の合計にそれぞれ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までに定める割合を乗じて得た面積）及び「ヲ」に記入した床面積を除いた面積とします。また、建築基準法第</w:t>
      </w:r>
      <w:r w:rsidRPr="00DE503E">
        <w:rPr>
          <w:color w:val="auto"/>
        </w:rPr>
        <w:t>52</w:t>
      </w:r>
      <w:r w:rsidRPr="00DE503E">
        <w:rPr>
          <w:color w:val="auto"/>
        </w:rPr>
        <w:t>条第</w:t>
      </w:r>
      <w:r w:rsidRPr="00DE503E">
        <w:rPr>
          <w:color w:val="auto"/>
        </w:rPr>
        <w:t>12</w:t>
      </w:r>
      <w:r w:rsidRPr="00DE503E">
        <w:rPr>
          <w:color w:val="auto"/>
        </w:rPr>
        <w:t>項の規定を適用する場合においては、「タ」の容積率の算定の基礎となる敷地面積は、７欄</w:t>
      </w:r>
      <w:r w:rsidRPr="00DE503E">
        <w:rPr>
          <w:rFonts w:hint="eastAsia"/>
          <w:color w:val="auto"/>
        </w:rPr>
        <w:t>「ホ」</w:t>
      </w:r>
      <w:r w:rsidRPr="00DE503E">
        <w:rPr>
          <w:rFonts w:hint="eastAsia"/>
          <w:color w:val="auto"/>
        </w:rPr>
        <w:t>(2)</w:t>
      </w:r>
      <w:r w:rsidRPr="00DE503E">
        <w:rPr>
          <w:rFonts w:hint="eastAsia"/>
          <w:color w:val="auto"/>
        </w:rPr>
        <w:t>によることとします。</w:t>
      </w:r>
    </w:p>
    <w:p w14:paraId="5394CDE1"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(1)</w:t>
      </w:r>
      <w:r w:rsidRPr="00DE503E">
        <w:rPr>
          <w:rFonts w:cs="Times New Roman"/>
          <w:color w:val="auto"/>
          <w:spacing w:val="2"/>
        </w:rPr>
        <w:t xml:space="preserve">　自動車車庫等の部分　５分の１</w:t>
      </w:r>
    </w:p>
    <w:p w14:paraId="0EAB1692"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(2)</w:t>
      </w:r>
      <w:r w:rsidRPr="00DE503E">
        <w:rPr>
          <w:rFonts w:cs="Times New Roman"/>
          <w:color w:val="auto"/>
          <w:spacing w:val="2"/>
        </w:rPr>
        <w:t xml:space="preserve">　備蓄倉庫の部分　</w:t>
      </w:r>
      <w:r w:rsidRPr="00DE503E">
        <w:rPr>
          <w:rFonts w:cs="Times New Roman"/>
          <w:color w:val="auto"/>
          <w:spacing w:val="2"/>
        </w:rPr>
        <w:t>50</w:t>
      </w:r>
      <w:r w:rsidRPr="00DE503E">
        <w:rPr>
          <w:rFonts w:cs="Times New Roman"/>
          <w:color w:val="auto"/>
          <w:spacing w:val="2"/>
        </w:rPr>
        <w:t>分の１</w:t>
      </w:r>
    </w:p>
    <w:p w14:paraId="548D8CBF"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(3)</w:t>
      </w:r>
      <w:r w:rsidRPr="00DE503E">
        <w:rPr>
          <w:rFonts w:cs="Times New Roman"/>
          <w:color w:val="auto"/>
          <w:spacing w:val="2"/>
        </w:rPr>
        <w:t xml:space="preserve">　蓄電池の設置部分　</w:t>
      </w:r>
      <w:r w:rsidRPr="00DE503E">
        <w:rPr>
          <w:rFonts w:cs="Times New Roman"/>
          <w:color w:val="auto"/>
          <w:spacing w:val="2"/>
        </w:rPr>
        <w:t>50</w:t>
      </w:r>
      <w:r w:rsidRPr="00DE503E">
        <w:rPr>
          <w:rFonts w:cs="Times New Roman"/>
          <w:color w:val="auto"/>
          <w:spacing w:val="2"/>
        </w:rPr>
        <w:t>分の１</w:t>
      </w:r>
    </w:p>
    <w:p w14:paraId="555D4D95"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(4)</w:t>
      </w:r>
      <w:r w:rsidRPr="00DE503E">
        <w:rPr>
          <w:rFonts w:cs="Times New Roman"/>
          <w:color w:val="auto"/>
          <w:spacing w:val="2"/>
        </w:rPr>
        <w:t xml:space="preserve">　自家発電設備の設置部分　</w:t>
      </w:r>
      <w:r w:rsidRPr="00DE503E">
        <w:rPr>
          <w:rFonts w:cs="Times New Roman"/>
          <w:color w:val="auto"/>
          <w:spacing w:val="2"/>
        </w:rPr>
        <w:t>100</w:t>
      </w:r>
      <w:r w:rsidRPr="00DE503E">
        <w:rPr>
          <w:rFonts w:cs="Times New Roman"/>
          <w:color w:val="auto"/>
          <w:spacing w:val="2"/>
        </w:rPr>
        <w:t>分の１</w:t>
      </w:r>
    </w:p>
    <w:p w14:paraId="777630EE"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(5)</w:t>
      </w:r>
      <w:r w:rsidRPr="00DE503E">
        <w:rPr>
          <w:rFonts w:cs="Times New Roman"/>
          <w:color w:val="auto"/>
          <w:spacing w:val="2"/>
        </w:rPr>
        <w:t xml:space="preserve">　貯水槽の設置部分　</w:t>
      </w:r>
      <w:r w:rsidRPr="00DE503E">
        <w:rPr>
          <w:rFonts w:cs="Times New Roman"/>
          <w:color w:val="auto"/>
          <w:spacing w:val="2"/>
        </w:rPr>
        <w:t>100</w:t>
      </w:r>
      <w:r w:rsidRPr="00DE503E">
        <w:rPr>
          <w:rFonts w:cs="Times New Roman"/>
          <w:color w:val="auto"/>
          <w:spacing w:val="2"/>
        </w:rPr>
        <w:t>分の１</w:t>
      </w:r>
    </w:p>
    <w:p w14:paraId="0C401892"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cs="Times New Roman"/>
          <w:color w:val="auto"/>
          <w:spacing w:val="2"/>
        </w:rPr>
        <w:t xml:space="preserve">　</w:t>
      </w:r>
      <w:r w:rsidRPr="00DE503E">
        <w:rPr>
          <w:rFonts w:hint="eastAsia"/>
          <w:color w:val="auto"/>
        </w:rPr>
        <w:t xml:space="preserve">宅配ボックスの設置部分　</w:t>
      </w:r>
      <w:r w:rsidRPr="00DE503E">
        <w:rPr>
          <w:rFonts w:hint="eastAsia"/>
          <w:color w:val="auto"/>
        </w:rPr>
        <w:t>100</w:t>
      </w:r>
      <w:r w:rsidRPr="00DE503E">
        <w:rPr>
          <w:rFonts w:hint="eastAsia"/>
          <w:color w:val="auto"/>
        </w:rPr>
        <w:t>分の</w:t>
      </w:r>
      <w:r w:rsidRPr="00DE503E">
        <w:rPr>
          <w:rFonts w:hint="eastAsia"/>
          <w:color w:val="auto"/>
        </w:rPr>
        <w:t>1</w:t>
      </w:r>
    </w:p>
    <w:p w14:paraId="11FB4121"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⑱　</w:t>
      </w:r>
      <w:r w:rsidRPr="00DE503E">
        <w:rPr>
          <w:color w:val="auto"/>
        </w:rPr>
        <w:t>12</w:t>
      </w:r>
      <w:r w:rsidRPr="00DE503E">
        <w:rPr>
          <w:rFonts w:hint="eastAsia"/>
          <w:color w:val="auto"/>
        </w:rPr>
        <w:t>欄の建築物の数は、延べ面積が</w:t>
      </w:r>
      <w:r w:rsidRPr="00DE503E">
        <w:rPr>
          <w:color w:val="auto"/>
        </w:rPr>
        <w:t>10</w:t>
      </w:r>
      <w:r w:rsidRPr="00DE503E">
        <w:rPr>
          <w:rFonts w:hint="eastAsia"/>
          <w:color w:val="auto"/>
        </w:rPr>
        <w:t>平方メートルを超えるものについて記入してください。</w:t>
      </w:r>
    </w:p>
    <w:p w14:paraId="6EFE4948"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⑲　</w:t>
      </w:r>
      <w:r w:rsidRPr="00DE503E">
        <w:rPr>
          <w:color w:val="auto"/>
        </w:rPr>
        <w:t>13</w:t>
      </w:r>
      <w:r w:rsidRPr="00DE503E">
        <w:rPr>
          <w:rFonts w:hint="eastAsia"/>
          <w:color w:val="auto"/>
        </w:rPr>
        <w:t>欄の「イ」及び「ロ」は、申請に係る建築物又は同一敷地内の他の建築物がそれぞれ２以上ある場合においては、最大のものを記入してください。</w:t>
      </w:r>
    </w:p>
    <w:p w14:paraId="2C4E3523"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⑳　</w:t>
      </w:r>
      <w:r w:rsidRPr="00DE503E">
        <w:rPr>
          <w:color w:val="auto"/>
        </w:rPr>
        <w:t>13</w:t>
      </w:r>
      <w:r w:rsidRPr="00DE503E">
        <w:rPr>
          <w:rFonts w:hint="eastAsia"/>
          <w:color w:val="auto"/>
        </w:rPr>
        <w:t>欄の「ハ」は、敷地内の建築物の主たる構造について記入してください。</w:t>
      </w:r>
    </w:p>
    <w:p w14:paraId="4F593B6F"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㉑　</w:t>
      </w:r>
      <w:r w:rsidRPr="00DE503E">
        <w:rPr>
          <w:color w:val="auto"/>
        </w:rPr>
        <w:t>13</w:t>
      </w:r>
      <w:r w:rsidRPr="00DE503E">
        <w:rPr>
          <w:rFonts w:hint="eastAsia"/>
          <w:color w:val="auto"/>
        </w:rPr>
        <w:t>欄の「ニ」は、該当するチェックボックスに「レ」マークを入れてください。</w:t>
      </w:r>
    </w:p>
    <w:p w14:paraId="2D49E240"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㉒　</w:t>
      </w:r>
      <w:r w:rsidRPr="00DE503E">
        <w:rPr>
          <w:color w:val="auto"/>
        </w:rPr>
        <w:t>13</w:t>
      </w:r>
      <w:r w:rsidRPr="00DE503E">
        <w:rPr>
          <w:rFonts w:hint="eastAsia"/>
          <w:color w:val="auto"/>
        </w:rPr>
        <w:t>欄の「ホ」は、建築基準法第</w:t>
      </w:r>
      <w:r w:rsidRPr="00DE503E">
        <w:rPr>
          <w:color w:val="auto"/>
        </w:rPr>
        <w:t>56</w:t>
      </w:r>
      <w:r w:rsidRPr="00DE503E">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6796B53"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㉓　建築物及びその敷地に関して許可・認定等を受けた場合には、根拠となる法令及びその条項、当該許可・認定等の番号並びに許可・認定等を受けた日付について</w:t>
      </w:r>
      <w:r w:rsidRPr="00DE503E">
        <w:rPr>
          <w:rFonts w:hint="eastAsia"/>
          <w:color w:val="auto"/>
        </w:rPr>
        <w:t>14</w:t>
      </w:r>
      <w:r w:rsidRPr="00DE503E">
        <w:rPr>
          <w:rFonts w:hint="eastAsia"/>
          <w:color w:val="auto"/>
        </w:rPr>
        <w:t>欄又は別紙に記載して添えてください。</w:t>
      </w:r>
    </w:p>
    <w:p w14:paraId="7B16F9DC"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㉔　７欄の「ハ」、「ニ」、「ヘ」及び「ト」、</w:t>
      </w:r>
      <w:r w:rsidRPr="00DE503E">
        <w:rPr>
          <w:color w:val="auto"/>
        </w:rPr>
        <w:t>10</w:t>
      </w:r>
      <w:r w:rsidRPr="00DE503E">
        <w:rPr>
          <w:rFonts w:hint="eastAsia"/>
          <w:color w:val="auto"/>
        </w:rPr>
        <w:t>欄の「ハ」並びに</w:t>
      </w:r>
      <w:r w:rsidRPr="00DE503E">
        <w:rPr>
          <w:color w:val="auto"/>
        </w:rPr>
        <w:t>11</w:t>
      </w:r>
      <w:r w:rsidRPr="00DE503E">
        <w:rPr>
          <w:rFonts w:hint="eastAsia"/>
          <w:color w:val="auto"/>
        </w:rPr>
        <w:t>欄の「タ」は、百分率を用いてください。</w:t>
      </w:r>
    </w:p>
    <w:p w14:paraId="7AFCEE3C" w14:textId="5E7113C0" w:rsidR="008E6D55" w:rsidRPr="008E6D55" w:rsidRDefault="008E6D55" w:rsidP="008E6D55">
      <w:pPr>
        <w:ind w:leftChars="100" w:left="420" w:hangingChars="100" w:hanging="210"/>
        <w:rPr>
          <w:rFonts w:cs="Times New Roman"/>
          <w:color w:val="auto"/>
        </w:rPr>
      </w:pPr>
      <w:r w:rsidRPr="008E6D55">
        <w:rPr>
          <w:rFonts w:hint="eastAsia"/>
          <w:color w:val="auto"/>
        </w:rPr>
        <w:t>㉕</w:t>
      </w:r>
      <w:r w:rsidRPr="008E6D55">
        <w:rPr>
          <w:color w:val="auto"/>
        </w:rPr>
        <w:t xml:space="preserve"> </w:t>
      </w:r>
      <w:r w:rsidRPr="008E6D55">
        <w:rPr>
          <w:color w:val="auto"/>
        </w:rPr>
        <w:t>建築基準法第</w:t>
      </w:r>
      <w:r w:rsidRPr="008E6D55">
        <w:rPr>
          <w:color w:val="auto"/>
        </w:rPr>
        <w:t>86</w:t>
      </w:r>
      <w:r w:rsidRPr="008E6D55">
        <w:rPr>
          <w:color w:val="auto"/>
        </w:rPr>
        <w:t>条の７、同法第</w:t>
      </w:r>
      <w:r w:rsidRPr="008E6D55">
        <w:rPr>
          <w:color w:val="auto"/>
        </w:rPr>
        <w:t>86</w:t>
      </w:r>
      <w:r w:rsidRPr="008E6D55">
        <w:rPr>
          <w:color w:val="auto"/>
        </w:rPr>
        <w:t>条の８又は同法第</w:t>
      </w:r>
      <w:r w:rsidRPr="008E6D55">
        <w:rPr>
          <w:color w:val="auto"/>
        </w:rPr>
        <w:t>87</w:t>
      </w:r>
      <w:r w:rsidRPr="008E6D55">
        <w:rPr>
          <w:color w:val="auto"/>
        </w:rPr>
        <w:t>条の２</w:t>
      </w:r>
      <w:r w:rsidRPr="008E6D55">
        <w:rPr>
          <w:rFonts w:hint="eastAsia"/>
          <w:color w:val="auto"/>
        </w:rPr>
        <w:t>の規定の適用を受ける場合に</w:t>
      </w:r>
      <w:r w:rsidRPr="008E6D55">
        <w:rPr>
          <w:color w:val="auto"/>
        </w:rPr>
        <w:t xml:space="preserve"> </w:t>
      </w:r>
      <w:r w:rsidRPr="008E6D55">
        <w:rPr>
          <w:color w:val="auto"/>
        </w:rPr>
        <w:t>おいては、工事の完了後においても引き続き同法第３条第２項（同法第</w:t>
      </w:r>
      <w:r w:rsidRPr="008E6D55">
        <w:rPr>
          <w:color w:val="auto"/>
        </w:rPr>
        <w:t>86</w:t>
      </w:r>
      <w:r w:rsidRPr="008E6D55">
        <w:rPr>
          <w:color w:val="auto"/>
        </w:rPr>
        <w:t>条の９第１項において準用する場合を含む。）の適用を受けない規定並びに当該規定に適合しないこととなつた時期及び理由を</w:t>
      </w:r>
      <w:r w:rsidRPr="008E6D55">
        <w:rPr>
          <w:rFonts w:hint="eastAsia"/>
          <w:color w:val="auto"/>
        </w:rPr>
        <w:t>18</w:t>
      </w:r>
      <w:r w:rsidRPr="008E6D55">
        <w:rPr>
          <w:color w:val="auto"/>
        </w:rPr>
        <w:t>欄又は別紙に記載して添えてください。</w:t>
      </w:r>
    </w:p>
    <w:p w14:paraId="544C78B8" w14:textId="42A23BAD" w:rsidR="008E6D55" w:rsidRPr="008E6D55" w:rsidRDefault="008E6D55" w:rsidP="008E6D55">
      <w:pPr>
        <w:ind w:left="420" w:hangingChars="200" w:hanging="420"/>
        <w:rPr>
          <w:rFonts w:cs="Times New Roman"/>
          <w:color w:val="auto"/>
          <w:spacing w:val="2"/>
        </w:rPr>
      </w:pPr>
      <w:r w:rsidRPr="008E6D55">
        <w:rPr>
          <w:rFonts w:hint="eastAsia"/>
          <w:color w:val="auto"/>
        </w:rPr>
        <w:t xml:space="preserve">　㉖ここに書き表せない事項で特に確認を受けようとする事項は、</w:t>
      </w:r>
      <w:r w:rsidRPr="008E6D55">
        <w:rPr>
          <w:rFonts w:hint="eastAsia"/>
          <w:color w:val="auto"/>
        </w:rPr>
        <w:t>18</w:t>
      </w:r>
      <w:r w:rsidRPr="008E6D55">
        <w:rPr>
          <w:color w:val="auto"/>
        </w:rPr>
        <w:t>欄</w:t>
      </w:r>
      <w:r w:rsidRPr="008E6D55">
        <w:rPr>
          <w:rFonts w:hint="eastAsia"/>
          <w:color w:val="auto"/>
        </w:rPr>
        <w:t>又は別紙に記載して添えてください。</w:t>
      </w:r>
    </w:p>
    <w:p w14:paraId="5301FF23" w14:textId="243FC322" w:rsidR="009C1C93" w:rsidRPr="008E6D55" w:rsidRDefault="008E6D55" w:rsidP="008E6D55">
      <w:pPr>
        <w:ind w:left="420" w:hangingChars="200" w:hanging="420"/>
        <w:rPr>
          <w:rFonts w:cs="Times New Roman" w:hint="eastAsia"/>
          <w:color w:val="auto"/>
          <w:spacing w:val="2"/>
        </w:rPr>
      </w:pPr>
      <w:r w:rsidRPr="008E6D55">
        <w:rPr>
          <w:rFonts w:hint="eastAsia"/>
          <w:color w:val="auto"/>
        </w:rPr>
        <w:t xml:space="preserve">　㉗計画の変更申請の際は、</w:t>
      </w:r>
      <w:r w:rsidRPr="008E6D55">
        <w:rPr>
          <w:rFonts w:hint="eastAsia"/>
          <w:color w:val="auto"/>
        </w:rPr>
        <w:t>19</w:t>
      </w:r>
      <w:r w:rsidRPr="008E6D55">
        <w:rPr>
          <w:rFonts w:hint="eastAsia"/>
          <w:color w:val="auto"/>
        </w:rPr>
        <w:t>欄に第三面に係る部分の変更の概要について記入してください。</w:t>
      </w:r>
    </w:p>
    <w:p w14:paraId="0EA5B869"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06A04DB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4ED145F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4D75ACDB"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36753A2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w:t>
      </w:r>
      <w:r w:rsidRPr="00727B58">
        <w:rPr>
          <w:rFonts w:hint="eastAsia"/>
          <w:color w:val="auto"/>
        </w:rPr>
        <w:lastRenderedPageBreak/>
        <w:t>体的に書いてください。</w:t>
      </w:r>
    </w:p>
    <w:p w14:paraId="4A43E56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29C432A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⑥　５欄は「耐火構造</w:t>
      </w:r>
      <w:r>
        <w:rPr>
          <w:rFonts w:hint="eastAsia"/>
          <w:color w:val="auto"/>
        </w:rPr>
        <w:t>（防火上及び避難上支障がない主要構造部を有しない場合）</w:t>
      </w:r>
      <w:r w:rsidRPr="00727B58">
        <w:rPr>
          <w:rFonts w:hint="eastAsia"/>
          <w:color w:val="auto"/>
        </w:rPr>
        <w:t>」「耐火構造</w:t>
      </w:r>
      <w:r>
        <w:rPr>
          <w:rFonts w:hint="eastAsia"/>
          <w:color w:val="auto"/>
        </w:rPr>
        <w:t>（防火上及び避難上支障がない主要構造部を有する場合）</w:t>
      </w:r>
      <w:r w:rsidRPr="00727B58">
        <w:rPr>
          <w:rFonts w:hint="eastAsia"/>
          <w:color w:val="auto"/>
        </w:rPr>
        <w:t>」「建築基準法施行令第</w:t>
      </w:r>
      <w:r w:rsidRPr="00727B58">
        <w:rPr>
          <w:color w:val="auto"/>
        </w:rPr>
        <w:t>108</w:t>
      </w:r>
      <w:r w:rsidRPr="00727B58">
        <w:rPr>
          <w:color w:val="auto"/>
        </w:rPr>
        <w:t>条の</w:t>
      </w:r>
      <w:r>
        <w:rPr>
          <w:rFonts w:hint="eastAsia"/>
          <w:color w:val="auto"/>
        </w:rPr>
        <w:t>４</w:t>
      </w:r>
      <w:r w:rsidRPr="00727B58">
        <w:rPr>
          <w:color w:val="auto"/>
        </w:rPr>
        <w:t>第１項第１号イ及びロに掲げる基準に適合する構造」「準耐火構造」、「準耐火構造と同等の準耐火性能を有する構造（ロ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6D70348"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条第１項ただし書に該当する建築物」</w:t>
      </w:r>
      <w:r w:rsidRPr="00727B58">
        <w:rPr>
          <w:rFonts w:hint="eastAsia"/>
          <w:color w:val="auto"/>
        </w:rPr>
        <w:t>、</w:t>
      </w:r>
      <w:r w:rsidRPr="00727B58">
        <w:rPr>
          <w:color w:val="auto"/>
        </w:rPr>
        <w:t>「建築基準法施行令第</w:t>
      </w:r>
      <w:r>
        <w:rPr>
          <w:rFonts w:hint="eastAsia"/>
          <w:color w:val="auto"/>
        </w:rPr>
        <w:t>109</w:t>
      </w:r>
      <w:r w:rsidRPr="00727B58">
        <w:rPr>
          <w:color w:val="auto"/>
        </w:rPr>
        <w:t>条</w:t>
      </w:r>
      <w:r>
        <w:rPr>
          <w:rFonts w:hint="eastAsia"/>
          <w:color w:val="auto"/>
        </w:rPr>
        <w:t>の７第１項</w:t>
      </w:r>
      <w:r w:rsidRPr="00727B58">
        <w:rPr>
          <w:color w:val="auto"/>
        </w:rPr>
        <w:t>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61A5D538"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31F1AD0C"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F8867D3"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4F03C18C" w14:textId="77777777" w:rsidR="009C1C93" w:rsidRPr="00076D58" w:rsidRDefault="009C1C93" w:rsidP="009C1C93">
      <w:pPr>
        <w:spacing w:line="240" w:lineRule="exact"/>
        <w:ind w:leftChars="100" w:left="420" w:hangingChars="100" w:hanging="210"/>
        <w:rPr>
          <w:color w:val="auto"/>
        </w:rPr>
      </w:pPr>
      <w:r w:rsidRPr="00727B58">
        <w:rPr>
          <w:rFonts w:hint="eastAsia"/>
          <w:color w:val="auto"/>
        </w:rPr>
        <w:t xml:space="preserve">⑪　</w:t>
      </w:r>
      <w:r w:rsidRPr="008E6D55">
        <w:rPr>
          <w:rFonts w:ascii="ＭＳ 明朝" w:hAnsi="ＭＳ 明朝"/>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w:t>
      </w:r>
      <w:r w:rsidRPr="00076D58">
        <w:rPr>
          <w:color w:val="auto"/>
        </w:rPr>
        <w:t>内容を概要として記載する必要はありません。</w:t>
      </w:r>
    </w:p>
    <w:p w14:paraId="4CF56880" w14:textId="0E81B38C" w:rsidR="008E6D55" w:rsidRPr="008E6D55" w:rsidRDefault="008E6D55" w:rsidP="008E6D55">
      <w:pPr>
        <w:pStyle w:val="af5"/>
        <w:numPr>
          <w:ilvl w:val="0"/>
          <w:numId w:val="14"/>
        </w:numPr>
        <w:ind w:leftChars="0"/>
        <w:rPr>
          <w:rFonts w:cs="Times New Roman"/>
          <w:color w:val="auto"/>
          <w:spacing w:val="2"/>
        </w:rPr>
      </w:pPr>
      <w:r>
        <w:rPr>
          <w:rFonts w:hint="eastAsia"/>
          <w:color w:val="auto"/>
        </w:rPr>
        <w:t xml:space="preserve"> </w:t>
      </w:r>
      <w:r w:rsidRPr="008E6D55">
        <w:rPr>
          <w:rFonts w:hint="eastAsia"/>
          <w:color w:val="auto"/>
        </w:rPr>
        <w:t>11欄の</w:t>
      </w:r>
      <w:r w:rsidRPr="008E6D55">
        <w:rPr>
          <w:color w:val="auto"/>
        </w:rPr>
        <w:t>「イ」、「ロ」及び「ハ」</w:t>
      </w:r>
      <w:r w:rsidRPr="008E6D55">
        <w:rPr>
          <w:rFonts w:hint="eastAsia"/>
          <w:color w:val="auto"/>
        </w:rPr>
        <w:t>は、該当するチェックボックスに「レ」マークを入れてください。</w:t>
      </w:r>
    </w:p>
    <w:p w14:paraId="7DB6D13C" w14:textId="20D1ADC5" w:rsidR="008E6D55" w:rsidRPr="008E6D55" w:rsidRDefault="008E6D55" w:rsidP="008E6D55">
      <w:pPr>
        <w:pStyle w:val="af5"/>
        <w:numPr>
          <w:ilvl w:val="0"/>
          <w:numId w:val="14"/>
        </w:numPr>
        <w:ind w:leftChars="0"/>
        <w:rPr>
          <w:rFonts w:cs="Times New Roman"/>
          <w:color w:val="auto"/>
          <w:spacing w:val="2"/>
        </w:rPr>
      </w:pPr>
      <w:r w:rsidRPr="008E6D55">
        <w:rPr>
          <w:rFonts w:ascii="Century" w:hAnsi="Century" w:cs="Century" w:hint="eastAsia"/>
          <w:color w:val="auto"/>
          <w:kern w:val="1"/>
          <w:szCs w:val="20"/>
        </w:rPr>
        <w:t xml:space="preserve"> </w:t>
      </w:r>
      <w:r w:rsidRPr="008E6D55">
        <w:rPr>
          <w:rFonts w:hint="eastAsia"/>
          <w:color w:val="auto"/>
        </w:rPr>
        <w:t>11欄の「ニ」は、建築基準法第</w:t>
      </w:r>
      <w:r w:rsidRPr="008E6D55">
        <w:rPr>
          <w:color w:val="auto"/>
        </w:rPr>
        <w:t>6条の4第1項の規定による確認の特例の適用がある場合に、建築基準法施行令</w:t>
      </w:r>
      <w:r w:rsidRPr="008E6D55">
        <w:rPr>
          <w:rFonts w:hint="eastAsia"/>
          <w:color w:val="auto"/>
        </w:rPr>
        <w:t>第</w:t>
      </w:r>
      <w:r w:rsidRPr="008E6D55">
        <w:rPr>
          <w:color w:val="auto"/>
        </w:rPr>
        <w:t>10条各号に掲げる建築物のうち、該当するものの号の数字を記入してください。</w:t>
      </w:r>
    </w:p>
    <w:p w14:paraId="6985E9B9" w14:textId="270422FA" w:rsidR="008E6D55" w:rsidRPr="008E6D55" w:rsidRDefault="008E6D55" w:rsidP="008E6D55">
      <w:pPr>
        <w:numPr>
          <w:ilvl w:val="0"/>
          <w:numId w:val="14"/>
        </w:numPr>
        <w:suppressAutoHyphens w:val="0"/>
        <w:autoSpaceDE w:val="0"/>
        <w:autoSpaceDN w:val="0"/>
        <w:adjustRightInd w:val="0"/>
        <w:jc w:val="left"/>
        <w:rPr>
          <w:rFonts w:hint="eastAsia"/>
          <w:color w:val="auto"/>
        </w:rPr>
      </w:pPr>
      <w:r w:rsidRPr="008E6D55">
        <w:rPr>
          <w:rFonts w:ascii="ＭＳ 明朝" w:hAnsi="ＭＳ 明朝" w:hint="eastAsia"/>
          <w:color w:val="auto"/>
        </w:rPr>
        <w:t xml:space="preserve"> </w:t>
      </w:r>
      <w:r w:rsidRPr="008E6D55">
        <w:rPr>
          <w:rFonts w:ascii="ＭＳ 明朝" w:hAnsi="ＭＳ 明朝" w:hint="eastAsia"/>
          <w:color w:val="auto"/>
        </w:rPr>
        <w:t>14</w:t>
      </w:r>
      <w:r w:rsidRPr="008E6D55">
        <w:rPr>
          <w:rFonts w:hint="eastAsia"/>
          <w:color w:val="auto"/>
        </w:rPr>
        <w:t>欄の「ホ」は、建築基準法施行令第</w:t>
      </w:r>
      <w:r w:rsidRPr="008E6D55">
        <w:rPr>
          <w:rFonts w:hint="eastAsia"/>
          <w:color w:val="auto"/>
        </w:rPr>
        <w:t>10</w:t>
      </w:r>
      <w:r w:rsidRPr="008E6D55">
        <w:rPr>
          <w:rFonts w:hint="eastAsia"/>
          <w:color w:val="auto"/>
        </w:rPr>
        <w:t>条第１号又は第２号に掲げる建築物に該当する場合にのみ記入してください。また、</w:t>
      </w:r>
      <w:r w:rsidRPr="008E6D55">
        <w:rPr>
          <w:rFonts w:hint="eastAsia"/>
          <w:color w:val="auto"/>
        </w:rPr>
        <w:t>11</w:t>
      </w:r>
      <w:r w:rsidRPr="008E6D55">
        <w:rPr>
          <w:rFonts w:hint="eastAsia"/>
          <w:color w:val="auto"/>
        </w:rPr>
        <w:t>欄の「ヘ」は、同条第１号に掲げる建築物に該当する場合に、該当するチェックボックスに「レ」マークをいれてください。</w:t>
      </w:r>
      <w:r w:rsidRPr="008E6D55">
        <w:rPr>
          <w:rFonts w:ascii="ＭＳ ゴシック" w:eastAsia="ＭＳ ゴシック" w:hAnsi="ＭＳ ゴシック" w:cs="ＭＳ Ｐゴシック"/>
          <w:b/>
          <w:bCs/>
          <w:color w:val="auto"/>
          <w:sz w:val="18"/>
          <w:szCs w:val="18"/>
        </w:rPr>
        <w:fldChar w:fldCharType="begin"/>
      </w:r>
      <w:r w:rsidRPr="008E6D55">
        <w:rPr>
          <w:rFonts w:ascii="ＭＳ ゴシック" w:eastAsia="ＭＳ ゴシック" w:hAnsi="ＭＳ ゴシック" w:cs="ＭＳ Ｐゴシック"/>
          <w:b/>
          <w:bCs/>
          <w:color w:val="auto"/>
          <w:sz w:val="18"/>
          <w:szCs w:val="18"/>
        </w:rPr>
        <w:instrText xml:space="preserve"> </w:instrText>
      </w:r>
      <w:r w:rsidRPr="008E6D55">
        <w:rPr>
          <w:rFonts w:ascii="ＭＳ ゴシック" w:eastAsia="ＭＳ ゴシック" w:hAnsi="ＭＳ ゴシック" w:cs="ＭＳ Ｐゴシック" w:hint="eastAsia"/>
          <w:b/>
          <w:bCs/>
          <w:color w:val="auto"/>
          <w:sz w:val="18"/>
          <w:szCs w:val="18"/>
        </w:rPr>
        <w:instrText>eq \o\ac(</w:instrText>
      </w:r>
      <w:r w:rsidRPr="008E6D55">
        <w:rPr>
          <w:rFonts w:ascii="ＭＳ ゴシック" w:eastAsia="ＭＳ ゴシック" w:hAnsi="ＭＳ ゴシック" w:cs="ＭＳ Ｐゴシック" w:hint="eastAsia"/>
          <w:b/>
          <w:bCs/>
          <w:color w:val="auto"/>
          <w:position w:val="-1"/>
          <w:sz w:val="18"/>
          <w:szCs w:val="18"/>
        </w:rPr>
        <w:instrText>○</w:instrText>
      </w:r>
      <w:r w:rsidRPr="008E6D55">
        <w:rPr>
          <w:rFonts w:ascii="ＭＳ ゴシック" w:eastAsia="ＭＳ ゴシック" w:hAnsi="ＭＳ ゴシック" w:cs="ＭＳ Ｐゴシック" w:hint="eastAsia"/>
          <w:b/>
          <w:bCs/>
          <w:color w:val="auto"/>
          <w:sz w:val="18"/>
          <w:szCs w:val="18"/>
        </w:rPr>
        <w:instrText>,ゑ)</w:instrText>
      </w:r>
      <w:r w:rsidRPr="008E6D55">
        <w:rPr>
          <w:rFonts w:ascii="ＭＳ ゴシック" w:eastAsia="ＭＳ ゴシック" w:hAnsi="ＭＳ ゴシック" w:cs="ＭＳ Ｐゴシック"/>
          <w:b/>
          <w:bCs/>
          <w:color w:val="auto"/>
          <w:sz w:val="18"/>
          <w:szCs w:val="18"/>
        </w:rPr>
        <w:fldChar w:fldCharType="separate"/>
      </w:r>
      <w:r w:rsidRPr="008E6D55">
        <w:rPr>
          <w:rFonts w:ascii="ＭＳ ゴシック" w:eastAsia="ＭＳ ゴシック" w:hAnsi="ＭＳ ゴシック" w:cs="ＭＳ Ｐゴシック"/>
          <w:b/>
          <w:bCs/>
          <w:color w:val="auto"/>
          <w:sz w:val="18"/>
          <w:szCs w:val="18"/>
        </w:rPr>
        <w:fldChar w:fldCharType="end"/>
      </w:r>
    </w:p>
    <w:p w14:paraId="51645305" w14:textId="64BEA470" w:rsidR="008E6D55" w:rsidRPr="008E6D55" w:rsidRDefault="008E6D55" w:rsidP="008E6D55">
      <w:pPr>
        <w:numPr>
          <w:ilvl w:val="0"/>
          <w:numId w:val="14"/>
        </w:numPr>
        <w:suppressAutoHyphens w:val="0"/>
        <w:autoSpaceDE w:val="0"/>
        <w:autoSpaceDN w:val="0"/>
        <w:adjustRightInd w:val="0"/>
        <w:jc w:val="left"/>
        <w:rPr>
          <w:rFonts w:cs="Times New Roman"/>
          <w:color w:val="auto"/>
        </w:rPr>
      </w:pPr>
      <w:r w:rsidRPr="008E6D55">
        <w:rPr>
          <w:rFonts w:ascii="ＭＳ 明朝" w:hAnsi="ＭＳ 明朝" w:hint="eastAsia"/>
          <w:color w:val="auto"/>
        </w:rPr>
        <w:t xml:space="preserve"> </w:t>
      </w:r>
      <w:r w:rsidRPr="008E6D55">
        <w:rPr>
          <w:rFonts w:ascii="ＭＳ 明朝" w:hAnsi="ＭＳ 明朝" w:hint="eastAsia"/>
          <w:color w:val="auto"/>
        </w:rPr>
        <w:t>11</w:t>
      </w:r>
      <w:r w:rsidRPr="008E6D55">
        <w:rPr>
          <w:rFonts w:hint="eastAsia"/>
          <w:color w:val="auto"/>
        </w:rPr>
        <w:t>欄の「ト」は、建築基準法第</w:t>
      </w:r>
      <w:r w:rsidRPr="008E6D55">
        <w:rPr>
          <w:color w:val="auto"/>
        </w:rPr>
        <w:t>68</w:t>
      </w:r>
      <w:r w:rsidRPr="008E6D55">
        <w:rPr>
          <w:color w:val="auto"/>
        </w:rPr>
        <w:t>条の</w:t>
      </w:r>
      <w:r w:rsidRPr="008E6D55">
        <w:rPr>
          <w:color w:val="auto"/>
        </w:rPr>
        <w:t>20</w:t>
      </w:r>
      <w:r w:rsidRPr="008E6D55">
        <w:rPr>
          <w:color w:val="auto"/>
        </w:rPr>
        <w:t>第</w:t>
      </w:r>
      <w:r w:rsidRPr="008E6D55">
        <w:rPr>
          <w:color w:val="auto"/>
        </w:rPr>
        <w:t>1</w:t>
      </w:r>
      <w:r w:rsidRPr="008E6D55">
        <w:rPr>
          <w:color w:val="auto"/>
        </w:rPr>
        <w:t>項に掲げる認証型式部材等に該当する場合のみに記入してください。</w:t>
      </w:r>
      <w:r w:rsidRPr="008E6D55">
        <w:rPr>
          <w:rFonts w:hint="eastAsia"/>
          <w:color w:val="auto"/>
        </w:rPr>
        <w:t>当該認証番号を記入すれば、第</w:t>
      </w:r>
      <w:r w:rsidRPr="008E6D55">
        <w:rPr>
          <w:color w:val="auto"/>
        </w:rPr>
        <w:t>10</w:t>
      </w:r>
      <w:r w:rsidRPr="008E6D55">
        <w:rPr>
          <w:color w:val="auto"/>
        </w:rPr>
        <w:t>条の５の４第１号に該当する認証型式部材等の場合にあつては</w:t>
      </w:r>
      <w:r w:rsidRPr="008E6D55">
        <w:rPr>
          <w:rFonts w:hint="eastAsia"/>
          <w:color w:val="auto"/>
        </w:rPr>
        <w:t>10</w:t>
      </w:r>
      <w:r w:rsidRPr="008E6D55">
        <w:rPr>
          <w:color w:val="auto"/>
        </w:rPr>
        <w:t>欄の概要、</w:t>
      </w:r>
      <w:r w:rsidRPr="008E6D55">
        <w:rPr>
          <w:rFonts w:hint="eastAsia"/>
          <w:color w:val="auto"/>
        </w:rPr>
        <w:t>11</w:t>
      </w:r>
      <w:r w:rsidRPr="008E6D55">
        <w:rPr>
          <w:color w:val="auto"/>
        </w:rPr>
        <w:t>欄</w:t>
      </w:r>
      <w:r w:rsidRPr="008E6D55">
        <w:rPr>
          <w:rFonts w:hint="eastAsia"/>
          <w:color w:val="auto"/>
        </w:rPr>
        <w:t>の「ホ」（屎尿浄化槽又は合併処理浄化槽並びに給水タンク又は貯水タンクで屋上又は屋内以外にあるものに係るものを除く。）並びに</w:t>
      </w:r>
      <w:r w:rsidRPr="008E6D55">
        <w:rPr>
          <w:rFonts w:hint="eastAsia"/>
          <w:color w:val="auto"/>
        </w:rPr>
        <w:t>13</w:t>
      </w:r>
      <w:r w:rsidRPr="008E6D55">
        <w:rPr>
          <w:color w:val="auto"/>
        </w:rPr>
        <w:t>欄から</w:t>
      </w:r>
      <w:r w:rsidRPr="008E6D55">
        <w:rPr>
          <w:rFonts w:hint="eastAsia"/>
          <w:color w:val="auto"/>
        </w:rPr>
        <w:t>16</w:t>
      </w:r>
      <w:r w:rsidRPr="008E6D55">
        <w:rPr>
          <w:color w:val="auto"/>
        </w:rPr>
        <w:t>欄まで及び第五面の３欄から６欄までの事項について、同条第２号に該当する認証</w:t>
      </w:r>
      <w:r w:rsidRPr="008E6D55">
        <w:rPr>
          <w:rFonts w:hint="eastAsia"/>
          <w:color w:val="auto"/>
        </w:rPr>
        <w:t>型式部材等の場合にあつては</w:t>
      </w:r>
      <w:r w:rsidRPr="008E6D55">
        <w:rPr>
          <w:rFonts w:hint="eastAsia"/>
          <w:color w:val="auto"/>
        </w:rPr>
        <w:t>11</w:t>
      </w:r>
      <w:r w:rsidRPr="008E6D55">
        <w:rPr>
          <w:rFonts w:hint="eastAsia"/>
          <w:color w:val="auto"/>
        </w:rPr>
        <w:t>欄の「ホ」（当該認証型式部材等に係るものに限る。）並びに</w:t>
      </w:r>
      <w:r w:rsidRPr="008E6D55">
        <w:rPr>
          <w:rFonts w:hint="eastAsia"/>
          <w:color w:val="auto"/>
        </w:rPr>
        <w:t>13</w:t>
      </w:r>
      <w:r w:rsidRPr="008E6D55">
        <w:rPr>
          <w:rFonts w:hint="eastAsia"/>
          <w:color w:val="auto"/>
        </w:rPr>
        <w:t>欄から</w:t>
      </w:r>
      <w:r w:rsidRPr="008E6D55">
        <w:rPr>
          <w:rFonts w:hint="eastAsia"/>
          <w:color w:val="auto"/>
        </w:rPr>
        <w:t>16</w:t>
      </w:r>
      <w:r w:rsidRPr="008E6D55">
        <w:rPr>
          <w:rFonts w:hint="eastAsia"/>
          <w:color w:val="auto"/>
        </w:rPr>
        <w:t>欄まで及び第５面の３欄から６欄までの事項について、同条第３号に該当する認証型式部材等の場合にあつては８欄の概要及び</w:t>
      </w:r>
      <w:r w:rsidRPr="008E6D55">
        <w:rPr>
          <w:rFonts w:hint="eastAsia"/>
          <w:color w:val="auto"/>
        </w:rPr>
        <w:t>11</w:t>
      </w:r>
      <w:r w:rsidRPr="008E6D55">
        <w:rPr>
          <w:rFonts w:hint="eastAsia"/>
          <w:color w:val="auto"/>
        </w:rPr>
        <w:t>欄の「ホ」（当該認証型式部材等に係るものに限る。）については記入する必要はありません。</w:t>
      </w:r>
      <w:r w:rsidRPr="008E6D55">
        <w:rPr>
          <w:rFonts w:ascii="ＭＳ ゴシック" w:eastAsia="ＭＳ ゴシック" w:hAnsi="ＭＳ ゴシック" w:cs="ＭＳ Ｐゴシック"/>
          <w:b/>
          <w:bCs/>
          <w:color w:val="auto"/>
          <w:sz w:val="18"/>
          <w:szCs w:val="18"/>
        </w:rPr>
        <w:fldChar w:fldCharType="begin"/>
      </w:r>
      <w:r w:rsidRPr="008E6D55">
        <w:rPr>
          <w:rFonts w:ascii="ＭＳ ゴシック" w:eastAsia="ＭＳ ゴシック" w:hAnsi="ＭＳ ゴシック" w:cs="ＭＳ Ｐゴシック"/>
          <w:b/>
          <w:bCs/>
          <w:color w:val="auto"/>
          <w:sz w:val="18"/>
          <w:szCs w:val="18"/>
        </w:rPr>
        <w:instrText xml:space="preserve"> </w:instrText>
      </w:r>
      <w:r w:rsidRPr="008E6D55">
        <w:rPr>
          <w:rFonts w:ascii="ＭＳ ゴシック" w:eastAsia="ＭＳ ゴシック" w:hAnsi="ＭＳ ゴシック" w:cs="ＭＳ Ｐゴシック" w:hint="eastAsia"/>
          <w:b/>
          <w:bCs/>
          <w:color w:val="auto"/>
          <w:sz w:val="18"/>
          <w:szCs w:val="18"/>
        </w:rPr>
        <w:instrText>eq \o\ac(</w:instrText>
      </w:r>
      <w:r w:rsidRPr="008E6D55">
        <w:rPr>
          <w:rFonts w:ascii="ＭＳ ゴシック" w:eastAsia="ＭＳ ゴシック" w:hAnsi="ＭＳ ゴシック" w:cs="ＭＳ Ｐゴシック" w:hint="eastAsia"/>
          <w:b/>
          <w:bCs/>
          <w:color w:val="auto"/>
          <w:position w:val="-1"/>
          <w:sz w:val="18"/>
          <w:szCs w:val="18"/>
        </w:rPr>
        <w:instrText>○</w:instrText>
      </w:r>
      <w:r w:rsidRPr="008E6D55">
        <w:rPr>
          <w:rFonts w:ascii="ＭＳ ゴシック" w:eastAsia="ＭＳ ゴシック" w:hAnsi="ＭＳ ゴシック" w:cs="ＭＳ Ｐゴシック" w:hint="eastAsia"/>
          <w:b/>
          <w:bCs/>
          <w:color w:val="auto"/>
          <w:sz w:val="18"/>
          <w:szCs w:val="18"/>
        </w:rPr>
        <w:instrText>,ゑ)</w:instrText>
      </w:r>
      <w:r w:rsidRPr="008E6D55">
        <w:rPr>
          <w:rFonts w:ascii="ＭＳ ゴシック" w:eastAsia="ＭＳ ゴシック" w:hAnsi="ＭＳ ゴシック" w:cs="ＭＳ Ｐゴシック"/>
          <w:b/>
          <w:bCs/>
          <w:color w:val="auto"/>
          <w:sz w:val="18"/>
          <w:szCs w:val="18"/>
        </w:rPr>
        <w:fldChar w:fldCharType="separate"/>
      </w:r>
      <w:r w:rsidRPr="008E6D55">
        <w:rPr>
          <w:rFonts w:ascii="ＭＳ ゴシック" w:eastAsia="ＭＳ ゴシック" w:hAnsi="ＭＳ ゴシック" w:cs="ＭＳ Ｐゴシック"/>
          <w:b/>
          <w:bCs/>
          <w:color w:val="auto"/>
          <w:sz w:val="18"/>
          <w:szCs w:val="18"/>
        </w:rPr>
        <w:fldChar w:fldCharType="end"/>
      </w:r>
    </w:p>
    <w:p w14:paraId="7F486E39" w14:textId="77777777" w:rsidR="009C1C93" w:rsidRPr="00727B58" w:rsidRDefault="009C1C93" w:rsidP="009C1C93">
      <w:pPr>
        <w:spacing w:line="240" w:lineRule="exact"/>
        <w:ind w:leftChars="100" w:left="420" w:hangingChars="100" w:hanging="210"/>
        <w:rPr>
          <w:color w:val="auto"/>
        </w:rPr>
      </w:pPr>
      <w:r w:rsidRPr="008E6D55">
        <w:rPr>
          <w:rFonts w:hint="eastAsia"/>
          <w:color w:val="auto"/>
        </w:rPr>
        <w:t xml:space="preserve">⑯　</w:t>
      </w:r>
      <w:r w:rsidRPr="008E6D55">
        <w:rPr>
          <w:rFonts w:ascii="ＭＳ 明朝" w:hAnsi="ＭＳ 明朝"/>
          <w:color w:val="auto"/>
        </w:rPr>
        <w:t>12</w:t>
      </w:r>
      <w:r w:rsidRPr="008E6D55">
        <w:rPr>
          <w:color w:val="auto"/>
        </w:rPr>
        <w:t>欄の「イ」は、最上階から順に記入してください。記入欄が不足する場</w:t>
      </w:r>
      <w:r w:rsidRPr="00727B58">
        <w:rPr>
          <w:color w:val="auto"/>
        </w:rPr>
        <w:t>合には別紙に必要な事項を記入し添えてください。</w:t>
      </w:r>
    </w:p>
    <w:p w14:paraId="18B98E8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⑰　</w:t>
      </w:r>
      <w:r w:rsidRPr="008E6D55">
        <w:rPr>
          <w:rFonts w:ascii="ＭＳ 明朝" w:hAnsi="ＭＳ 明朝"/>
          <w:color w:val="auto"/>
        </w:rPr>
        <w:t>16</w:t>
      </w:r>
      <w:r w:rsidRPr="00727B58">
        <w:rPr>
          <w:color w:val="auto"/>
        </w:rPr>
        <w:t>欄は、最下階の居室の床が木造である場合に記入してください。</w:t>
      </w:r>
    </w:p>
    <w:p w14:paraId="219E64DB"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⑱　</w:t>
      </w:r>
      <w:r w:rsidRPr="008E6D55">
        <w:rPr>
          <w:rFonts w:ascii="ＭＳ 明朝" w:hAnsi="ＭＳ 明朝"/>
          <w:color w:val="auto"/>
        </w:rPr>
        <w:t>17</w:t>
      </w:r>
      <w:r w:rsidRPr="00727B58">
        <w:rPr>
          <w:color w:val="auto"/>
        </w:rPr>
        <w:t>欄は、「水洗」「くみ取り」又は「くみ取り（改良）」のうち該当するものを記入してください。</w:t>
      </w:r>
    </w:p>
    <w:p w14:paraId="548FF0C9"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w:t>
      </w:r>
      <w:r w:rsidRPr="00727B58">
        <w:rPr>
          <w:color w:val="auto"/>
        </w:rPr>
        <w:lastRenderedPageBreak/>
        <w:t>添えてください。</w:t>
      </w:r>
    </w:p>
    <w:p w14:paraId="311536F2" w14:textId="77777777" w:rsidR="009C1C93" w:rsidRDefault="009C1C93" w:rsidP="009C1C9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15E9B949" w14:textId="77777777" w:rsidR="009C1C93" w:rsidRDefault="009C1C93" w:rsidP="009C1C93">
      <w:pPr>
        <w:spacing w:line="240" w:lineRule="exact"/>
        <w:ind w:leftChars="100" w:left="420" w:hangingChars="100" w:hanging="210"/>
        <w:rPr>
          <w:color w:val="auto"/>
        </w:rPr>
      </w:pPr>
      <w:r>
        <w:rPr>
          <w:rFonts w:hint="eastAsia"/>
          <w:color w:val="auto"/>
        </w:rPr>
        <w:t xml:space="preserve">㉑　</w:t>
      </w:r>
      <w:r w:rsidRPr="00316C20">
        <w:rPr>
          <w:rFonts w:hint="eastAsia"/>
          <w:color w:val="auto"/>
        </w:rPr>
        <w:t>主要構造部の全部又は一部に燃えしろ設計（準耐火構造の主要構造部を耐火被覆を用いない構造方法によるものとする設計をいう。）を用いたものについては、</w:t>
      </w:r>
      <w:r w:rsidRPr="00316C20">
        <w:rPr>
          <w:color w:val="auto"/>
        </w:rPr>
        <w:t>19</w:t>
      </w:r>
      <w:r w:rsidRPr="00316C20">
        <w:rPr>
          <w:color w:val="auto"/>
        </w:rPr>
        <w:t>欄にその旨を記入してください。</w:t>
      </w:r>
    </w:p>
    <w:p w14:paraId="4275D10E" w14:textId="77777777" w:rsidR="009C1C93" w:rsidRPr="00727B58" w:rsidRDefault="009C1C93" w:rsidP="009C1C93">
      <w:pPr>
        <w:spacing w:line="240" w:lineRule="exact"/>
        <w:ind w:leftChars="100" w:left="420" w:hangingChars="100" w:hanging="210"/>
        <w:rPr>
          <w:color w:val="auto"/>
        </w:rPr>
      </w:pPr>
      <w:r>
        <w:rPr>
          <w:rFonts w:hint="eastAsia"/>
          <w:color w:val="auto"/>
        </w:rPr>
        <w:t>㉒</w:t>
      </w:r>
      <w:r w:rsidRPr="00316C20">
        <w:rPr>
          <w:rFonts w:hint="eastAsia"/>
          <w:color w:val="auto"/>
        </w:rPr>
        <w:t xml:space="preserve">　建築物の２以上の部分が建築基準法施行令第</w:t>
      </w:r>
      <w:r w:rsidRPr="00316C20">
        <w:rPr>
          <w:color w:val="auto"/>
        </w:rPr>
        <w:t>109</w:t>
      </w:r>
      <w:r w:rsidRPr="00316C20">
        <w:rPr>
          <w:color w:val="auto"/>
        </w:rPr>
        <w:t>条の８に規定する火熱遮断壁等で区画されている場合には、</w:t>
      </w:r>
      <w:r w:rsidRPr="00316C20">
        <w:rPr>
          <w:color w:val="auto"/>
        </w:rPr>
        <w:t>19</w:t>
      </w:r>
      <w:r w:rsidRPr="00316C20">
        <w:rPr>
          <w:color w:val="auto"/>
        </w:rPr>
        <w:t>欄にその旨を記入し、各部分について建築基準法第</w:t>
      </w:r>
      <w:r w:rsidRPr="00316C20">
        <w:rPr>
          <w:color w:val="auto"/>
        </w:rPr>
        <w:t>21</w:t>
      </w:r>
      <w:r w:rsidRPr="00316C20">
        <w:rPr>
          <w:color w:val="auto"/>
        </w:rPr>
        <w:t>条、第</w:t>
      </w:r>
      <w:r w:rsidRPr="00316C20">
        <w:rPr>
          <w:color w:val="auto"/>
        </w:rPr>
        <w:t>27</w:t>
      </w:r>
      <w:r w:rsidRPr="00316C20">
        <w:rPr>
          <w:color w:val="auto"/>
        </w:rPr>
        <w:t>条及び第</w:t>
      </w:r>
      <w:r w:rsidRPr="00316C20">
        <w:rPr>
          <w:color w:val="auto"/>
        </w:rPr>
        <w:t>61</w:t>
      </w:r>
      <w:r w:rsidRPr="00316C20">
        <w:rPr>
          <w:color w:val="auto"/>
        </w:rPr>
        <w:t>条の規定の適用の有無を記入してください。</w:t>
      </w:r>
    </w:p>
    <w:p w14:paraId="3CE1CE05" w14:textId="77777777" w:rsidR="009C1C93" w:rsidRDefault="009C1C93" w:rsidP="009C1C93">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DA957AE" w14:textId="77777777" w:rsidR="009C1C93" w:rsidRPr="00B6663A" w:rsidRDefault="009C1C93" w:rsidP="009C1C93">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4957B17"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159FE2C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1CB68F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387D8C6"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D941179"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46F3E39"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AB306D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11B5DA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1E46B77"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2FB9CFA"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７．第六面関係</w:t>
      </w:r>
    </w:p>
    <w:p w14:paraId="69C2209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76A72F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29CA3E16"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4EBC943A"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38F64CA"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1F1A6C8E"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53C34EE3"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06B6495D" w14:textId="77777777" w:rsidR="009C1C93" w:rsidRPr="00900D79" w:rsidRDefault="009C1C93" w:rsidP="009C1C93">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1A2921AB" w14:textId="77777777" w:rsidR="009C1C93" w:rsidRPr="00900D79" w:rsidRDefault="009C1C93" w:rsidP="009C1C93">
      <w:pPr>
        <w:spacing w:line="240" w:lineRule="exact"/>
        <w:ind w:leftChars="100" w:left="420" w:hangingChars="100" w:hanging="210"/>
        <w:rPr>
          <w:color w:val="auto"/>
        </w:rPr>
      </w:pPr>
    </w:p>
    <w:p w14:paraId="36FD6F65" w14:textId="77777777" w:rsidR="009C1C93" w:rsidRPr="009C1C93" w:rsidRDefault="009C1C93">
      <w:pPr>
        <w:spacing w:line="240" w:lineRule="exact"/>
        <w:ind w:left="424" w:hanging="283"/>
        <w:jc w:val="left"/>
        <w:textAlignment w:val="baseline"/>
      </w:pPr>
    </w:p>
    <w:sectPr w:rsidR="009C1C93" w:rsidRPr="009C1C93">
      <w:pgSz w:w="11906" w:h="16838"/>
      <w:pgMar w:top="1134" w:right="1418" w:bottom="1134" w:left="1418"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E77D" w14:textId="77777777" w:rsidR="00561BFA" w:rsidRDefault="00561BFA" w:rsidP="006E7D56">
      <w:r>
        <w:separator/>
      </w:r>
    </w:p>
  </w:endnote>
  <w:endnote w:type="continuationSeparator" w:id="0">
    <w:p w14:paraId="397B9619" w14:textId="77777777" w:rsidR="00561BFA" w:rsidRDefault="00561BFA" w:rsidP="006E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RPro6N-W3-Identity-H">
    <w:altName w:val="BRG筆楷書清流"/>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E751" w14:textId="77777777" w:rsidR="00561BFA" w:rsidRDefault="00561BFA" w:rsidP="006E7D56">
      <w:r>
        <w:separator/>
      </w:r>
    </w:p>
  </w:footnote>
  <w:footnote w:type="continuationSeparator" w:id="0">
    <w:p w14:paraId="4C70614E" w14:textId="77777777" w:rsidR="00561BFA" w:rsidRDefault="00561BFA" w:rsidP="006E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8DA503D"/>
    <w:multiLevelType w:val="hybridMultilevel"/>
    <w:tmpl w:val="B60806DE"/>
    <w:lvl w:ilvl="0" w:tplc="72882F72">
      <w:start w:val="12"/>
      <w:numFmt w:val="decimalEnclosedCircle"/>
      <w:lvlText w:val="%1"/>
      <w:lvlJc w:val="left"/>
      <w:pPr>
        <w:ind w:left="360" w:hanging="360"/>
      </w:pPr>
      <w:rPr>
        <w:rFonts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F07A3D"/>
    <w:multiLevelType w:val="hybridMultilevel"/>
    <w:tmpl w:val="1ADCEE50"/>
    <w:lvl w:ilvl="0" w:tplc="1F926DFE">
      <w:start w:val="12"/>
      <w:numFmt w:val="decimal"/>
      <w:lvlText w:val="%1"/>
      <w:lvlJc w:val="left"/>
      <w:pPr>
        <w:ind w:left="570" w:hanging="360"/>
      </w:pPr>
      <w:rPr>
        <w:rFonts w:cs="Century"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7C065D1"/>
    <w:multiLevelType w:val="hybridMultilevel"/>
    <w:tmpl w:val="94343CF4"/>
    <w:lvl w:ilvl="0" w:tplc="F5C8C386">
      <w:start w:val="12"/>
      <w:numFmt w:val="decimalEnclosedCircle"/>
      <w:lvlText w:val="%1"/>
      <w:lvlJc w:val="left"/>
      <w:pPr>
        <w:ind w:left="570" w:hanging="360"/>
      </w:pPr>
      <w:rPr>
        <w:rFonts w:cs="Century"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8" w15:restartNumberingAfterBreak="0">
    <w:nsid w:val="53D61172"/>
    <w:multiLevelType w:val="hybridMultilevel"/>
    <w:tmpl w:val="C04469D2"/>
    <w:lvl w:ilvl="0" w:tplc="1C4CEA28">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42B335C"/>
    <w:multiLevelType w:val="hybridMultilevel"/>
    <w:tmpl w:val="B46C3052"/>
    <w:lvl w:ilvl="0" w:tplc="3196ADA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85506CC"/>
    <w:multiLevelType w:val="hybridMultilevel"/>
    <w:tmpl w:val="832820A2"/>
    <w:lvl w:ilvl="0" w:tplc="3F8C4FF2">
      <w:start w:val="12"/>
      <w:numFmt w:val="decimalEnclosedCircle"/>
      <w:lvlText w:val="%1"/>
      <w:lvlJc w:val="left"/>
      <w:pPr>
        <w:ind w:left="780" w:hanging="360"/>
      </w:pPr>
      <w:rPr>
        <w:rFonts w:cs="Century"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25784596">
    <w:abstractNumId w:val="0"/>
  </w:num>
  <w:num w:numId="2" w16cid:durableId="1721712825">
    <w:abstractNumId w:val="1"/>
  </w:num>
  <w:num w:numId="3" w16cid:durableId="422576831">
    <w:abstractNumId w:val="2"/>
  </w:num>
  <w:num w:numId="4" w16cid:durableId="275452738">
    <w:abstractNumId w:val="9"/>
  </w:num>
  <w:num w:numId="5" w16cid:durableId="1209537193">
    <w:abstractNumId w:val="13"/>
  </w:num>
  <w:num w:numId="6" w16cid:durableId="1843887594">
    <w:abstractNumId w:val="12"/>
  </w:num>
  <w:num w:numId="7" w16cid:durableId="376243317">
    <w:abstractNumId w:val="6"/>
  </w:num>
  <w:num w:numId="8" w16cid:durableId="1924485462">
    <w:abstractNumId w:val="7"/>
  </w:num>
  <w:num w:numId="9" w16cid:durableId="743529505">
    <w:abstractNumId w:val="10"/>
  </w:num>
  <w:num w:numId="10" w16cid:durableId="707338527">
    <w:abstractNumId w:val="8"/>
  </w:num>
  <w:num w:numId="11" w16cid:durableId="106052214">
    <w:abstractNumId w:val="4"/>
  </w:num>
  <w:num w:numId="12" w16cid:durableId="103042748">
    <w:abstractNumId w:val="3"/>
  </w:num>
  <w:num w:numId="13" w16cid:durableId="2130466441">
    <w:abstractNumId w:val="11"/>
  </w:num>
  <w:num w:numId="14" w16cid:durableId="193427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9A"/>
    <w:rsid w:val="00041651"/>
    <w:rsid w:val="000566F0"/>
    <w:rsid w:val="000628B8"/>
    <w:rsid w:val="0006325A"/>
    <w:rsid w:val="00170705"/>
    <w:rsid w:val="00323C2F"/>
    <w:rsid w:val="0037323C"/>
    <w:rsid w:val="004B2A9A"/>
    <w:rsid w:val="00561BFA"/>
    <w:rsid w:val="006D38B5"/>
    <w:rsid w:val="006E7D56"/>
    <w:rsid w:val="007248D2"/>
    <w:rsid w:val="008E6D55"/>
    <w:rsid w:val="009C1C93"/>
    <w:rsid w:val="00A247C1"/>
    <w:rsid w:val="00D22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oNotEmbedSmartTags/>
  <w:decimalSymbol w:val="."/>
  <w:listSeparator w:val=","/>
  <w14:docId w14:val="5827B6B0"/>
  <w15:chartTrackingRefBased/>
  <w15:docId w15:val="{EB375F2D-ED1F-40E2-A887-525DE7E5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段落フォント4"/>
  </w:style>
  <w:style w:type="character" w:customStyle="1" w:styleId="3">
    <w:name w:val="段落フォント3"/>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段落フォント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段落フォント1"/>
  </w:style>
  <w:style w:type="character" w:customStyle="1" w:styleId="a3">
    <w:name w:val="ヘッダー (文字)"/>
    <w:uiPriority w:val="99"/>
    <w:rPr>
      <w:rFonts w:ascii="ＭＳ 明朝" w:eastAsia="ＭＳ 明朝" w:hAnsi="ＭＳ 明朝" w:cs="ＭＳ 明朝"/>
      <w:color w:val="000000"/>
      <w:sz w:val="21"/>
      <w:szCs w:val="21"/>
      <w:lang w:val="en-US" w:eastAsia="ja-JP" w:bidi="ar-SA"/>
    </w:rPr>
  </w:style>
  <w:style w:type="character" w:customStyle="1" w:styleId="a4">
    <w:name w:val="フッター (文字)"/>
    <w:rPr>
      <w:rFonts w:ascii="ＭＳ 明朝" w:eastAsia="ＭＳ 明朝" w:hAnsi="ＭＳ 明朝" w:cs="ＭＳ 明朝"/>
      <w:color w:val="000000"/>
      <w:sz w:val="21"/>
      <w:szCs w:val="21"/>
      <w:lang w:val="en-US" w:eastAsia="ja-JP" w:bidi="ar-SA"/>
    </w:rPr>
  </w:style>
  <w:style w:type="character" w:styleId="a5">
    <w:name w:val="page number"/>
    <w:basedOn w:val="1"/>
  </w:style>
  <w:style w:type="character" w:customStyle="1" w:styleId="10">
    <w:name w:val="コメント参照1"/>
    <w:rPr>
      <w:sz w:val="18"/>
      <w:szCs w:val="18"/>
    </w:rPr>
  </w:style>
  <w:style w:type="character" w:customStyle="1" w:styleId="a6">
    <w:name w:val="コメント文字列 (文字)"/>
    <w:rPr>
      <w:rFonts w:ascii="ＭＳ 明朝" w:hAnsi="ＭＳ 明朝" w:cs="ＭＳ 明朝"/>
      <w:color w:val="000000"/>
      <w:sz w:val="21"/>
      <w:szCs w:val="21"/>
    </w:rPr>
  </w:style>
  <w:style w:type="character" w:customStyle="1" w:styleId="a7">
    <w:name w:val="コメント内容 (文字)"/>
    <w:rPr>
      <w:rFonts w:ascii="ＭＳ 明朝" w:hAnsi="ＭＳ 明朝" w:cs="ＭＳ 明朝"/>
      <w:b/>
      <w:bCs/>
      <w:color w:val="000000"/>
      <w:sz w:val="21"/>
      <w:szCs w:val="21"/>
    </w:rPr>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character" w:customStyle="1" w:styleId="ListLabel3">
    <w:name w:val="ListLabel 3"/>
    <w:rPr>
      <w:rFonts w:ascii="ＭＳ 明朝" w:hAnsi="ＭＳ 明朝" w:cs="Century"/>
    </w:rPr>
  </w:style>
  <w:style w:type="character" w:customStyle="1" w:styleId="ListLabel4">
    <w:name w:val="ListLabel 4"/>
    <w:rPr>
      <w:rFonts w:ascii="ＭＳ 明朝" w:hAnsi="ＭＳ 明朝" w:cs="Century"/>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b">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textAlignment w:val="baseline"/>
    </w:pPr>
    <w:rPr>
      <w:rFonts w:ascii="ＭＳ 明朝" w:hAnsi="ＭＳ 明朝" w:cs="ＭＳ 明朝"/>
      <w:color w:val="000000"/>
      <w:sz w:val="18"/>
      <w:szCs w:val="18"/>
    </w:rPr>
  </w:style>
  <w:style w:type="paragraph" w:customStyle="1" w:styleId="ac">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styleId="ad">
    <w:name w:val="header"/>
    <w:basedOn w:val="a"/>
    <w:uiPriority w:val="99"/>
    <w:pPr>
      <w:tabs>
        <w:tab w:val="center" w:pos="4252"/>
        <w:tab w:val="right" w:pos="8504"/>
      </w:tabs>
      <w:snapToGrid w:val="0"/>
      <w:jc w:val="left"/>
      <w:textAlignment w:val="baseline"/>
    </w:pPr>
    <w:rPr>
      <w:rFonts w:ascii="ＭＳ 明朝" w:hAnsi="ＭＳ 明朝" w:cs="ＭＳ 明朝"/>
      <w:color w:val="000000"/>
      <w:szCs w:val="21"/>
    </w:rPr>
  </w:style>
  <w:style w:type="paragraph" w:styleId="ae">
    <w:name w:val="foot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customStyle="1" w:styleId="12">
    <w:name w:val="日付1"/>
    <w:basedOn w:val="a"/>
    <w:next w:val="a"/>
    <w:pPr>
      <w:jc w:val="left"/>
      <w:textAlignment w:val="baseline"/>
    </w:pPr>
    <w:rPr>
      <w:rFonts w:ascii="ＭＳ 明朝" w:hAnsi="ＭＳ 明朝" w:cs="ＭＳ 明朝"/>
      <w:color w:val="000000"/>
      <w:szCs w:val="21"/>
    </w:rPr>
  </w:style>
  <w:style w:type="paragraph" w:styleId="af">
    <w:name w:val="Balloon Text"/>
    <w:basedOn w:val="a"/>
    <w:rPr>
      <w:rFonts w:ascii="Arial" w:eastAsia="ＭＳ ゴシック" w:hAnsi="Arial" w:cs="Arial"/>
      <w:sz w:val="18"/>
      <w:szCs w:val="18"/>
    </w:rPr>
  </w:style>
  <w:style w:type="paragraph" w:customStyle="1" w:styleId="13">
    <w:name w:val="コメント文字列1"/>
    <w:basedOn w:val="a"/>
    <w:pPr>
      <w:jc w:val="left"/>
      <w:textAlignment w:val="baseline"/>
    </w:pPr>
    <w:rPr>
      <w:rFonts w:ascii="ＭＳ 明朝" w:hAnsi="ＭＳ 明朝" w:cs="ＭＳ 明朝"/>
      <w:color w:val="000000"/>
      <w:szCs w:val="21"/>
    </w:rPr>
  </w:style>
  <w:style w:type="paragraph" w:styleId="af0">
    <w:name w:val="annotation subject"/>
    <w:basedOn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22">
    <w:name w:val="Body Text 2"/>
    <w:basedOn w:val="a"/>
    <w:link w:val="23"/>
    <w:rsid w:val="009C1C93"/>
    <w:pPr>
      <w:suppressAutoHyphens w:val="0"/>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character" w:customStyle="1" w:styleId="23">
    <w:name w:val="本文 2 (文字)"/>
    <w:basedOn w:val="a0"/>
    <w:link w:val="22"/>
    <w:rsid w:val="009C1C93"/>
    <w:rPr>
      <w:rFonts w:ascii="ＭＳ 明朝" w:eastAsia="ＭＳ 明朝" w:hAnsi="ＭＳ 明朝" w:cs="ＭＳ 明朝"/>
      <w:color w:val="000000"/>
      <w:sz w:val="18"/>
      <w:szCs w:val="18"/>
    </w:rPr>
  </w:style>
  <w:style w:type="character" w:styleId="af1">
    <w:name w:val="annotation reference"/>
    <w:semiHidden/>
    <w:rsid w:val="009C1C93"/>
    <w:rPr>
      <w:sz w:val="18"/>
      <w:szCs w:val="18"/>
    </w:rPr>
  </w:style>
  <w:style w:type="paragraph" w:styleId="af2">
    <w:name w:val="annotation text"/>
    <w:basedOn w:val="a"/>
    <w:link w:val="14"/>
    <w:semiHidden/>
    <w:rsid w:val="009C1C93"/>
    <w:pPr>
      <w:suppressAutoHyphens w:val="0"/>
      <w:autoSpaceDE w:val="0"/>
      <w:autoSpaceDN w:val="0"/>
      <w:adjustRightInd w:val="0"/>
      <w:jc w:val="left"/>
      <w:textAlignment w:val="baseline"/>
    </w:pPr>
    <w:rPr>
      <w:rFonts w:ascii="ＭＳ 明朝" w:hAnsi="ＭＳ 明朝" w:cs="ＭＳ 明朝"/>
      <w:color w:val="000000"/>
      <w:kern w:val="0"/>
      <w:szCs w:val="21"/>
    </w:rPr>
  </w:style>
  <w:style w:type="character" w:customStyle="1" w:styleId="14">
    <w:name w:val="コメント文字列 (文字)1"/>
    <w:basedOn w:val="a0"/>
    <w:link w:val="af2"/>
    <w:semiHidden/>
    <w:rsid w:val="009C1C93"/>
    <w:rPr>
      <w:rFonts w:ascii="ＭＳ 明朝" w:eastAsia="ＭＳ 明朝" w:hAnsi="ＭＳ 明朝" w:cs="ＭＳ 明朝"/>
      <w:color w:val="000000"/>
      <w:sz w:val="21"/>
      <w:szCs w:val="21"/>
    </w:rPr>
  </w:style>
  <w:style w:type="paragraph" w:styleId="af3">
    <w:name w:val="Date"/>
    <w:basedOn w:val="a"/>
    <w:next w:val="a"/>
    <w:link w:val="af4"/>
    <w:rsid w:val="009C1C93"/>
    <w:pPr>
      <w:suppressAutoHyphens w:val="0"/>
      <w:autoSpaceDE w:val="0"/>
      <w:autoSpaceDN w:val="0"/>
      <w:adjustRightInd w:val="0"/>
      <w:jc w:val="left"/>
      <w:textAlignment w:val="baseline"/>
    </w:pPr>
    <w:rPr>
      <w:rFonts w:ascii="ＭＳ 明朝" w:hAnsi="ＭＳ 明朝" w:cs="ＭＳ 明朝"/>
      <w:color w:val="000000"/>
      <w:kern w:val="0"/>
      <w:szCs w:val="21"/>
    </w:rPr>
  </w:style>
  <w:style w:type="character" w:customStyle="1" w:styleId="af4">
    <w:name w:val="日付 (文字)"/>
    <w:basedOn w:val="a0"/>
    <w:link w:val="af3"/>
    <w:rsid w:val="009C1C93"/>
    <w:rPr>
      <w:rFonts w:ascii="ＭＳ 明朝" w:eastAsia="ＭＳ 明朝" w:hAnsi="ＭＳ 明朝" w:cs="ＭＳ 明朝"/>
      <w:color w:val="000000"/>
      <w:sz w:val="21"/>
      <w:szCs w:val="21"/>
    </w:rPr>
  </w:style>
  <w:style w:type="paragraph" w:styleId="af5">
    <w:name w:val="List Paragraph"/>
    <w:basedOn w:val="a"/>
    <w:uiPriority w:val="34"/>
    <w:qFormat/>
    <w:rsid w:val="009C1C93"/>
    <w:pPr>
      <w:suppressAutoHyphens w:val="0"/>
      <w:autoSpaceDE w:val="0"/>
      <w:autoSpaceDN w:val="0"/>
      <w:adjustRightInd w:val="0"/>
      <w:ind w:leftChars="400" w:left="840"/>
      <w:jc w:val="left"/>
      <w:textAlignment w:val="baseline"/>
    </w:pPr>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2860</Words>
  <Characters>16302</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第四号様式</vt:lpstr>
    </vt:vector>
  </TitlesOfParts>
  <Company>Wakayama Prefecture</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東京都</dc:creator>
  <cp:keywords/>
  <cp:lastModifiedBy>山塚 美波</cp:lastModifiedBy>
  <cp:revision>4</cp:revision>
  <cp:lastPrinted>2018-09-18T00:38:00Z</cp:lastPrinted>
  <dcterms:created xsi:type="dcterms:W3CDTF">2025-03-07T09:53:00Z</dcterms:created>
  <dcterms:modified xsi:type="dcterms:W3CDTF">2026-03-02T07:16:00Z</dcterms:modified>
</cp:coreProperties>
</file>