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F0" w:rsidRPr="00C1569F" w:rsidRDefault="00601903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  <w:sz w:val="18"/>
        </w:rPr>
        <w:t>別記第１</w:t>
      </w:r>
      <w:r w:rsidR="00FC26F0" w:rsidRPr="00C1569F">
        <w:rPr>
          <w:rFonts w:ascii="ＭＳ 明朝" w:hAnsi="ＭＳ 明朝"/>
          <w:color w:val="auto"/>
          <w:sz w:val="18"/>
        </w:rPr>
        <w:t>号様式（</w:t>
      </w:r>
      <w:r w:rsidR="0054159F">
        <w:rPr>
          <w:rFonts w:ascii="ＭＳ 明朝" w:hAnsi="ＭＳ 明朝"/>
          <w:color w:val="auto"/>
          <w:sz w:val="18"/>
        </w:rPr>
        <w:t>第８</w:t>
      </w:r>
      <w:r w:rsidR="00FC26F0" w:rsidRPr="00C1569F">
        <w:rPr>
          <w:rFonts w:ascii="ＭＳ 明朝" w:hAnsi="ＭＳ 明朝"/>
          <w:color w:val="auto"/>
          <w:sz w:val="18"/>
        </w:rPr>
        <w:t>関係）</w:t>
      </w:r>
    </w:p>
    <w:p w:rsidR="00FC26F0" w:rsidRPr="00C1569F" w:rsidRDefault="00FC26F0">
      <w:pPr>
        <w:pStyle w:val="Word"/>
        <w:spacing w:line="159" w:lineRule="exact"/>
        <w:rPr>
          <w:rFonts w:hint="default"/>
          <w:color w:val="auto"/>
        </w:rPr>
      </w:pPr>
    </w:p>
    <w:p w:rsidR="00FC26F0" w:rsidRPr="00C1569F" w:rsidRDefault="00D30B6C">
      <w:pPr>
        <w:pStyle w:val="Word"/>
        <w:spacing w:line="336" w:lineRule="exact"/>
        <w:jc w:val="center"/>
        <w:rPr>
          <w:rFonts w:hint="default"/>
          <w:color w:val="auto"/>
        </w:rPr>
      </w:pPr>
      <w:r w:rsidRPr="00C1569F">
        <w:rPr>
          <w:rFonts w:ascii="ＭＳ ゴシック" w:eastAsia="ＭＳ ゴシック" w:hAnsi="ＭＳ ゴシック"/>
          <w:color w:val="auto"/>
          <w:sz w:val="24"/>
        </w:rPr>
        <w:t xml:space="preserve">　　年度　県民参加の森づくり</w:t>
      </w:r>
      <w:r w:rsidR="005C3274" w:rsidRPr="00C1569F">
        <w:rPr>
          <w:rFonts w:ascii="ＭＳ ゴシック" w:eastAsia="ＭＳ ゴシック" w:hAnsi="ＭＳ ゴシック"/>
          <w:color w:val="auto"/>
          <w:sz w:val="24"/>
        </w:rPr>
        <w:t>(</w:t>
      </w:r>
      <w:r w:rsidRPr="00C1569F">
        <w:rPr>
          <w:rFonts w:ascii="ＭＳ ゴシック" w:eastAsia="ＭＳ ゴシック" w:hAnsi="ＭＳ ゴシック"/>
          <w:color w:val="auto"/>
          <w:sz w:val="24"/>
        </w:rPr>
        <w:t>市町村民の森</w:t>
      </w:r>
      <w:r w:rsidR="005C3274" w:rsidRPr="00C1569F">
        <w:rPr>
          <w:rFonts w:ascii="ＭＳ ゴシック" w:eastAsia="ＭＳ ゴシック" w:hAnsi="ＭＳ ゴシック"/>
          <w:color w:val="auto"/>
          <w:sz w:val="24"/>
        </w:rPr>
        <w:t>)</w:t>
      </w:r>
      <w:r w:rsidR="00FC26F0" w:rsidRPr="00C1569F">
        <w:rPr>
          <w:rFonts w:ascii="ＭＳ ゴシック" w:eastAsia="ＭＳ ゴシック" w:hAnsi="ＭＳ ゴシック"/>
          <w:color w:val="auto"/>
          <w:sz w:val="24"/>
        </w:rPr>
        <w:t>（変更）</w:t>
      </w:r>
      <w:r w:rsidR="0010584C" w:rsidRPr="00C1569F">
        <w:rPr>
          <w:rFonts w:ascii="ＭＳ ゴシック" w:eastAsia="ＭＳ ゴシック" w:hAnsi="ＭＳ ゴシック"/>
          <w:color w:val="auto"/>
          <w:sz w:val="24"/>
        </w:rPr>
        <w:t>事業</w:t>
      </w:r>
      <w:r w:rsidR="00FC26F0" w:rsidRPr="00C1569F">
        <w:rPr>
          <w:rFonts w:ascii="ＭＳ ゴシック" w:eastAsia="ＭＳ ゴシック" w:hAnsi="ＭＳ ゴシック"/>
          <w:color w:val="auto"/>
          <w:sz w:val="24"/>
        </w:rPr>
        <w:t>計画（実績）書</w:t>
      </w:r>
    </w:p>
    <w:p w:rsidR="00FC26F0" w:rsidRPr="00C1569F" w:rsidRDefault="00FC26F0">
      <w:pPr>
        <w:pStyle w:val="Word"/>
        <w:spacing w:line="119" w:lineRule="exact"/>
        <w:rPr>
          <w:rFonts w:hint="default"/>
          <w:color w:val="auto"/>
        </w:rPr>
      </w:pPr>
    </w:p>
    <w:p w:rsidR="00D30B6C" w:rsidRPr="00C1569F" w:rsidRDefault="00D30B6C">
      <w:pPr>
        <w:pStyle w:val="Word"/>
        <w:spacing w:line="119" w:lineRule="exact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１　事業の目的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２　事業の内容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488"/>
      </w:tblGrid>
      <w:tr w:rsidR="00C1569F" w:rsidRPr="00C156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事項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具体的な内容等</w:t>
            </w:r>
          </w:p>
        </w:tc>
      </w:tr>
      <w:tr w:rsidR="00C1569F" w:rsidRPr="00C156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市町村民の森整備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（予定地の地番）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（整備内容）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植樹等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イベント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（実施日）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（参加人数）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（イベント内容）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FC26F0" w:rsidRPr="00C156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その他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（実施日）</w:t>
            </w: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（実施内容）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FC26F0" w:rsidRPr="00C1569F" w:rsidRDefault="00FC26F0">
      <w:pPr>
        <w:pStyle w:val="Word"/>
        <w:spacing w:line="299" w:lineRule="exact"/>
        <w:rPr>
          <w:rFonts w:hint="default"/>
          <w:color w:val="auto"/>
        </w:rPr>
      </w:pPr>
    </w:p>
    <w:p w:rsidR="00FC26F0" w:rsidRPr="00C1569F" w:rsidRDefault="00FC26F0">
      <w:pPr>
        <w:pStyle w:val="Word"/>
        <w:spacing w:line="299" w:lineRule="exac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３　事業費（単年度）　</w:t>
      </w:r>
      <w:r w:rsidRPr="00C1569F">
        <w:rPr>
          <w:rFonts w:ascii="ＭＳ 明朝" w:hAnsi="ＭＳ 明朝"/>
          <w:color w:val="auto"/>
          <w:u w:val="single" w:color="000000"/>
        </w:rPr>
        <w:t xml:space="preserve">　　　　　　　　　　　　　円</w:t>
      </w:r>
    </w:p>
    <w:p w:rsidR="00FC26F0" w:rsidRPr="00C1569F" w:rsidRDefault="00FC26F0">
      <w:pPr>
        <w:pStyle w:val="Word"/>
        <w:spacing w:line="299" w:lineRule="exact"/>
        <w:rPr>
          <w:rFonts w:hint="default"/>
          <w:color w:val="auto"/>
        </w:rPr>
      </w:pPr>
    </w:p>
    <w:p w:rsidR="00FC26F0" w:rsidRPr="00C1569F" w:rsidRDefault="00FC26F0">
      <w:pPr>
        <w:pStyle w:val="Word"/>
        <w:spacing w:line="299" w:lineRule="exact"/>
        <w:ind w:left="426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※Ａ４版とすること。</w:t>
      </w:r>
    </w:p>
    <w:p w:rsidR="00FC26F0" w:rsidRPr="00C1569F" w:rsidRDefault="00FC26F0">
      <w:pPr>
        <w:pStyle w:val="Word"/>
        <w:spacing w:line="299" w:lineRule="exact"/>
        <w:ind w:left="426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※既に完了した事項についてはその実績を（</w:t>
      </w:r>
      <w:r w:rsidR="00CB11AD" w:rsidRPr="00C1569F">
        <w:rPr>
          <w:rFonts w:ascii="ＭＳ 明朝" w:hAnsi="ＭＳ 明朝"/>
          <w:color w:val="auto"/>
        </w:rPr>
        <w:t>平成</w:t>
      </w:r>
      <w:r w:rsidRPr="00C1569F">
        <w:rPr>
          <w:rFonts w:ascii="ＭＳ 明朝" w:hAnsi="ＭＳ 明朝"/>
          <w:color w:val="auto"/>
        </w:rPr>
        <w:t>○○年度実施済）と明示すること。</w:t>
      </w:r>
    </w:p>
    <w:p w:rsidR="00FC26F0" w:rsidRPr="00C1569F" w:rsidRDefault="00F56F66">
      <w:pPr>
        <w:pStyle w:val="Word"/>
        <w:spacing w:line="299" w:lineRule="exact"/>
        <w:ind w:left="426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※変更事業</w:t>
      </w:r>
      <w:r w:rsidR="00FC26F0" w:rsidRPr="00C1569F">
        <w:rPr>
          <w:rFonts w:ascii="ＭＳ 明朝" w:hAnsi="ＭＳ 明朝"/>
          <w:color w:val="auto"/>
        </w:rPr>
        <w:t>計画書を提出する場合は、変更事項に係る部分について変更前を上段に朱書きで、変更後を下段に黒書きで表記すること。</w:t>
      </w:r>
    </w:p>
    <w:p w:rsidR="00FC26F0" w:rsidRPr="00C1569F" w:rsidRDefault="00FC26F0" w:rsidP="001C39B1">
      <w:pPr>
        <w:pStyle w:val="Word"/>
        <w:spacing w:line="299" w:lineRule="exact"/>
        <w:ind w:leftChars="-90" w:left="-202" w:firstLineChars="300" w:firstLine="672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※事業実績書を提出する場合は、事業の実施内容が確認できる写真を添付すること。</w:t>
      </w:r>
      <w:r w:rsidR="001C39B1" w:rsidRPr="00C1569F">
        <w:rPr>
          <w:rFonts w:ascii="ＭＳ 明朝" w:hAnsi="ＭＳ 明朝" w:hint="default"/>
          <w:color w:val="auto"/>
        </w:rPr>
        <w:br w:type="page"/>
      </w:r>
      <w:r w:rsidR="003D0723" w:rsidRPr="00C1569F">
        <w:rPr>
          <w:rFonts w:ascii="ＭＳ 明朝" w:hAnsi="ＭＳ 明朝"/>
          <w:color w:val="auto"/>
          <w:sz w:val="18"/>
        </w:rPr>
        <w:lastRenderedPageBreak/>
        <w:t>別記第２</w:t>
      </w:r>
      <w:r w:rsidRPr="00C1569F">
        <w:rPr>
          <w:rFonts w:ascii="ＭＳ 明朝" w:hAnsi="ＭＳ 明朝"/>
          <w:color w:val="auto"/>
          <w:sz w:val="18"/>
        </w:rPr>
        <w:t>号様式</w:t>
      </w:r>
      <w:r w:rsidR="0054159F">
        <w:rPr>
          <w:rFonts w:ascii="ＭＳ 明朝" w:hAnsi="ＭＳ 明朝"/>
          <w:color w:val="auto"/>
          <w:sz w:val="18"/>
        </w:rPr>
        <w:t>（第８</w:t>
      </w:r>
      <w:r w:rsidR="003D0723" w:rsidRPr="00C1569F">
        <w:rPr>
          <w:rFonts w:ascii="ＭＳ 明朝" w:hAnsi="ＭＳ 明朝"/>
          <w:color w:val="auto"/>
          <w:sz w:val="18"/>
        </w:rPr>
        <w:t>関係）</w:t>
      </w:r>
    </w:p>
    <w:p w:rsidR="00FC26F0" w:rsidRPr="00C1569F" w:rsidRDefault="00FC26F0">
      <w:pPr>
        <w:pStyle w:val="Word"/>
        <w:spacing w:line="199" w:lineRule="exact"/>
        <w:rPr>
          <w:rFonts w:hint="default"/>
          <w:color w:val="auto"/>
        </w:rPr>
      </w:pPr>
    </w:p>
    <w:p w:rsidR="00FC26F0" w:rsidRPr="00C1569F" w:rsidRDefault="002E0E2A">
      <w:pPr>
        <w:pStyle w:val="Word"/>
        <w:spacing w:line="336" w:lineRule="exact"/>
        <w:jc w:val="center"/>
        <w:rPr>
          <w:rFonts w:ascii="ＭＳ ゴシック" w:eastAsia="ＭＳ ゴシック" w:hAnsi="ＭＳ ゴシック" w:hint="default"/>
          <w:color w:val="auto"/>
          <w:sz w:val="24"/>
        </w:rPr>
      </w:pPr>
      <w:r w:rsidRPr="00C1569F">
        <w:rPr>
          <w:rFonts w:ascii="ＭＳ ゴシック" w:eastAsia="ＭＳ ゴシック" w:hAnsi="ＭＳ ゴシック"/>
          <w:color w:val="auto"/>
          <w:sz w:val="24"/>
        </w:rPr>
        <w:t xml:space="preserve">　　年度　</w:t>
      </w:r>
      <w:r w:rsidR="00AC1869">
        <w:rPr>
          <w:rFonts w:ascii="ＭＳ ゴシック" w:eastAsia="ＭＳ ゴシック" w:hAnsi="ＭＳ ゴシック"/>
          <w:color w:val="auto"/>
          <w:sz w:val="24"/>
        </w:rPr>
        <w:t>県民参加の森づくり</w:t>
      </w:r>
      <w:r w:rsidR="005C3274" w:rsidRPr="00C1569F">
        <w:rPr>
          <w:rFonts w:ascii="ＭＳ ゴシック" w:eastAsia="ＭＳ ゴシック" w:hAnsi="ＭＳ ゴシック"/>
          <w:color w:val="auto"/>
          <w:sz w:val="24"/>
        </w:rPr>
        <w:t>(</w:t>
      </w:r>
      <w:r w:rsidRPr="00C1569F">
        <w:rPr>
          <w:rFonts w:ascii="ＭＳ ゴシック" w:eastAsia="ＭＳ ゴシック" w:hAnsi="ＭＳ ゴシック"/>
          <w:color w:val="auto"/>
          <w:sz w:val="24"/>
        </w:rPr>
        <w:t>市町村民の森</w:t>
      </w:r>
      <w:r w:rsidR="005C3274" w:rsidRPr="00C1569F">
        <w:rPr>
          <w:rFonts w:ascii="ＭＳ ゴシック" w:eastAsia="ＭＳ ゴシック" w:hAnsi="ＭＳ ゴシック"/>
          <w:color w:val="auto"/>
          <w:sz w:val="24"/>
        </w:rPr>
        <w:t>)</w:t>
      </w:r>
      <w:r w:rsidR="00F56F66" w:rsidRPr="00C1569F">
        <w:rPr>
          <w:rFonts w:ascii="ＭＳ ゴシック" w:eastAsia="ＭＳ ゴシック" w:hAnsi="ＭＳ ゴシック"/>
          <w:color w:val="auto"/>
          <w:sz w:val="24"/>
        </w:rPr>
        <w:t>（変更）収支予算（精算</w:t>
      </w:r>
      <w:r w:rsidR="00FC26F0" w:rsidRPr="00C1569F">
        <w:rPr>
          <w:rFonts w:ascii="ＭＳ ゴシック" w:eastAsia="ＭＳ ゴシック" w:hAnsi="ＭＳ ゴシック"/>
          <w:color w:val="auto"/>
          <w:sz w:val="24"/>
        </w:rPr>
        <w:t>）書</w:t>
      </w:r>
    </w:p>
    <w:p w:rsidR="001564EE" w:rsidRPr="00C1569F" w:rsidRDefault="001564EE">
      <w:pPr>
        <w:pStyle w:val="Word"/>
        <w:spacing w:line="336" w:lineRule="exact"/>
        <w:jc w:val="center"/>
        <w:rPr>
          <w:rFonts w:hint="default"/>
          <w:color w:val="auto"/>
        </w:rPr>
      </w:pPr>
    </w:p>
    <w:p w:rsidR="001564EE" w:rsidRPr="00C1569F" w:rsidRDefault="00FC26F0" w:rsidP="001564EE">
      <w:pPr>
        <w:rPr>
          <w:rFonts w:ascii="ＭＳ 明朝" w:hAnsi="ＭＳ 明朝" w:hint="default"/>
          <w:color w:val="auto"/>
        </w:rPr>
      </w:pPr>
      <w:r w:rsidRPr="00C1569F">
        <w:rPr>
          <w:rFonts w:ascii="ＭＳ 明朝" w:hAnsi="ＭＳ 明朝"/>
          <w:color w:val="auto"/>
        </w:rPr>
        <w:t>（１）収</w:t>
      </w:r>
      <w:r w:rsidR="001C39B1" w:rsidRPr="00C1569F">
        <w:rPr>
          <w:rFonts w:ascii="ＭＳ 明朝" w:hAnsi="ＭＳ 明朝"/>
          <w:color w:val="auto"/>
        </w:rPr>
        <w:t xml:space="preserve">　入　　　　　　　　　　　　　　　　　　　　　　　　　　　　</w:t>
      </w:r>
      <w:r w:rsidRPr="00C1569F">
        <w:rPr>
          <w:rFonts w:ascii="ＭＳ 明朝" w:hAnsi="ＭＳ 明朝"/>
          <w:color w:val="auto"/>
        </w:rPr>
        <w:t xml:space="preserve">　　</w:t>
      </w:r>
    </w:p>
    <w:p w:rsidR="00FC26F0" w:rsidRPr="00C1569F" w:rsidRDefault="00FC26F0" w:rsidP="001564EE">
      <w:pPr>
        <w:jc w:val="righ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664"/>
        <w:gridCol w:w="5200"/>
      </w:tblGrid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科　目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予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算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額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（精算額）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備　　　考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県補助金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2E0E2A">
            <w:pPr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市町村民の森</w:t>
            </w:r>
            <w:r w:rsidR="00FC26F0" w:rsidRPr="00C1569F">
              <w:rPr>
                <w:rFonts w:ascii="ＭＳ 明朝" w:hAnsi="ＭＳ 明朝"/>
                <w:color w:val="auto"/>
                <w:sz w:val="20"/>
              </w:rPr>
              <w:t>補助金</w:t>
            </w: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FC26F0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64EE" w:rsidRPr="00C1569F" w:rsidRDefault="001564EE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合　　計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1564EE" w:rsidRPr="00C1569F" w:rsidRDefault="001564E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1564EE" w:rsidRPr="00C1569F" w:rsidRDefault="001564EE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FC26F0" w:rsidRPr="00C1569F" w:rsidRDefault="00FC26F0">
      <w:pPr>
        <w:pStyle w:val="Word"/>
        <w:rPr>
          <w:rFonts w:hint="default"/>
          <w:color w:val="auto"/>
        </w:rPr>
      </w:pPr>
    </w:p>
    <w:p w:rsidR="00D53E21" w:rsidRPr="00C1569F" w:rsidRDefault="00D53E21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（２）</w:t>
      </w:r>
      <w:r w:rsidR="001C39B1" w:rsidRPr="00C1569F">
        <w:rPr>
          <w:rFonts w:ascii="ＭＳ 明朝" w:hAnsi="ＭＳ 明朝"/>
          <w:color w:val="auto"/>
        </w:rPr>
        <w:t xml:space="preserve">支　出　　　　　　　　　　　　　　　　　　　　　　　　　　　</w:t>
      </w:r>
      <w:r w:rsidRPr="00C1569F">
        <w:rPr>
          <w:rFonts w:ascii="ＭＳ 明朝" w:hAnsi="ＭＳ 明朝"/>
          <w:color w:val="auto"/>
        </w:rPr>
        <w:t xml:space="preserve">　　　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664"/>
        <w:gridCol w:w="5200"/>
      </w:tblGrid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費　目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予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算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額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（精算額）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積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算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内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訳</w:t>
            </w:r>
            <w:r w:rsidRPr="00C1569F">
              <w:rPr>
                <w:rFonts w:ascii="ＭＳ 明朝" w:hAnsi="ＭＳ 明朝"/>
                <w:color w:val="auto"/>
                <w:spacing w:val="-1"/>
                <w:sz w:val="20"/>
              </w:rPr>
              <w:t xml:space="preserve"> </w:t>
            </w:r>
            <w:r w:rsidRPr="00C1569F">
              <w:rPr>
                <w:rFonts w:ascii="ＭＳ 明朝" w:hAnsi="ＭＳ 明朝"/>
                <w:color w:val="auto"/>
                <w:sz w:val="20"/>
              </w:rPr>
              <w:t>等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1564EE" w:rsidRPr="00C1569F" w:rsidRDefault="001564E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C1569F" w:rsidRPr="00C1569F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64EE" w:rsidRPr="00C1569F" w:rsidRDefault="001564EE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  <w:r w:rsidRPr="00C1569F">
              <w:rPr>
                <w:rFonts w:ascii="ＭＳ 明朝" w:hAnsi="ＭＳ 明朝"/>
                <w:color w:val="auto"/>
                <w:sz w:val="20"/>
              </w:rPr>
              <w:t>合　　計</w:t>
            </w:r>
          </w:p>
          <w:p w:rsidR="00FC26F0" w:rsidRPr="00C1569F" w:rsidRDefault="00FC26F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1564EE" w:rsidRPr="00C1569F" w:rsidRDefault="001564E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FC26F0" w:rsidRPr="00C1569F" w:rsidRDefault="00FC26F0">
            <w:pPr>
              <w:jc w:val="left"/>
              <w:rPr>
                <w:rFonts w:hint="default"/>
                <w:color w:val="auto"/>
              </w:rPr>
            </w:pPr>
          </w:p>
          <w:p w:rsidR="001564EE" w:rsidRPr="00C1569F" w:rsidRDefault="001564EE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FC26F0" w:rsidRPr="00C1569F" w:rsidRDefault="00FC26F0" w:rsidP="001564EE">
      <w:pPr>
        <w:pStyle w:val="Word"/>
        <w:tabs>
          <w:tab w:val="left" w:pos="786"/>
        </w:tabs>
        <w:spacing w:line="299" w:lineRule="exac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※Ａ４版とすること。</w:t>
      </w:r>
    </w:p>
    <w:p w:rsidR="00FC26F0" w:rsidRPr="00C1569F" w:rsidRDefault="00FC26F0" w:rsidP="001564EE">
      <w:pPr>
        <w:pStyle w:val="Word"/>
        <w:tabs>
          <w:tab w:val="left" w:pos="786"/>
        </w:tabs>
        <w:spacing w:line="299" w:lineRule="exac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※費目に委託料を計上する場合は、その積算の内訳も記載すること。</w:t>
      </w:r>
    </w:p>
    <w:p w:rsidR="001B4CB0" w:rsidRPr="00C1569F" w:rsidRDefault="00FC26F0" w:rsidP="001564EE">
      <w:pPr>
        <w:pStyle w:val="Word"/>
        <w:tabs>
          <w:tab w:val="left" w:pos="470"/>
        </w:tabs>
        <w:spacing w:line="299" w:lineRule="exact"/>
        <w:rPr>
          <w:rFonts w:ascii="ＭＳ 明朝" w:hAnsi="ＭＳ 明朝" w:hint="default"/>
          <w:color w:val="auto"/>
        </w:rPr>
      </w:pPr>
      <w:r w:rsidRPr="00C1569F">
        <w:rPr>
          <w:rFonts w:ascii="ＭＳ 明朝" w:hAnsi="ＭＳ 明朝"/>
          <w:color w:val="auto"/>
        </w:rPr>
        <w:t>※変更収支予算書を提出する場合は、変更事項に係る部分について変更前を上段に朱書きで、変更後を下段に黒書きで表記すること。</w:t>
      </w:r>
    </w:p>
    <w:p w:rsidR="003D0723" w:rsidRPr="00C1569F" w:rsidRDefault="001B4CB0" w:rsidP="003D0723">
      <w:pPr>
        <w:pStyle w:val="Word"/>
        <w:tabs>
          <w:tab w:val="left" w:pos="470"/>
        </w:tabs>
        <w:spacing w:line="299" w:lineRule="exact"/>
        <w:rPr>
          <w:rFonts w:ascii="ＭＳ 明朝" w:hAnsi="ＭＳ 明朝" w:hint="default"/>
          <w:color w:val="auto"/>
          <w:sz w:val="18"/>
        </w:rPr>
      </w:pPr>
      <w:r w:rsidRPr="00C1569F">
        <w:rPr>
          <w:rFonts w:ascii="ＭＳ 明朝" w:hAnsi="ＭＳ 明朝" w:hint="default"/>
          <w:color w:val="auto"/>
        </w:rPr>
        <w:br w:type="page"/>
      </w: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  <w:sz w:val="18"/>
        </w:rPr>
        <w:lastRenderedPageBreak/>
        <w:t>別</w:t>
      </w:r>
      <w:r w:rsidR="0054159F">
        <w:rPr>
          <w:rFonts w:ascii="ＭＳ 明朝" w:hAnsi="ＭＳ 明朝"/>
          <w:color w:val="auto"/>
          <w:sz w:val="18"/>
        </w:rPr>
        <w:t>記第３号様式（第８</w:t>
      </w:r>
      <w:r w:rsidRPr="00C1569F">
        <w:rPr>
          <w:rFonts w:ascii="ＭＳ 明朝" w:hAnsi="ＭＳ 明朝"/>
          <w:color w:val="auto"/>
          <w:sz w:val="18"/>
        </w:rPr>
        <w:t>関係）</w:t>
      </w:r>
    </w:p>
    <w:p w:rsidR="00FC26F0" w:rsidRPr="00C1569F" w:rsidRDefault="00FC26F0">
      <w:pPr>
        <w:pStyle w:val="Word"/>
        <w:spacing w:line="199" w:lineRule="exact"/>
        <w:rPr>
          <w:rFonts w:hint="default"/>
          <w:color w:val="auto"/>
        </w:rPr>
      </w:pPr>
    </w:p>
    <w:p w:rsidR="00FC26F0" w:rsidRPr="00C1569F" w:rsidRDefault="00FC26F0">
      <w:pPr>
        <w:pStyle w:val="Word"/>
        <w:wordWrap w:val="0"/>
        <w:jc w:val="righ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番　　　　　号　　</w:t>
      </w:r>
    </w:p>
    <w:p w:rsidR="00FC26F0" w:rsidRPr="00C1569F" w:rsidRDefault="00FC26F0">
      <w:pPr>
        <w:pStyle w:val="Word"/>
        <w:wordWrap w:val="0"/>
        <w:jc w:val="right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年　　月　　日　　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和歌山県知事　様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ind w:firstLine="4324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申請者住所</w:t>
      </w:r>
    </w:p>
    <w:p w:rsidR="00FC26F0" w:rsidRPr="00C1569F" w:rsidRDefault="00FC26F0">
      <w:pPr>
        <w:pStyle w:val="Word"/>
        <w:ind w:firstLine="4324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申請者氏名　　　　　　　　　　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spacing w:line="336" w:lineRule="exact"/>
        <w:jc w:val="center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  <w:sz w:val="24"/>
        </w:rPr>
        <w:t xml:space="preserve">　　年度</w:t>
      </w:r>
      <w:r w:rsidRPr="00C1569F">
        <w:rPr>
          <w:rFonts w:ascii="ＭＳ 明朝" w:hAnsi="ＭＳ 明朝"/>
          <w:color w:val="auto"/>
          <w:spacing w:val="-1"/>
          <w:sz w:val="24"/>
        </w:rPr>
        <w:t xml:space="preserve"> </w:t>
      </w:r>
      <w:r w:rsidR="00C807D0">
        <w:rPr>
          <w:rFonts w:ascii="ＭＳ 明朝" w:hAnsi="ＭＳ 明朝"/>
          <w:color w:val="auto"/>
          <w:spacing w:val="-1"/>
          <w:sz w:val="24"/>
        </w:rPr>
        <w:t>県民参加の森づくり</w:t>
      </w:r>
      <w:r w:rsidR="005C3274" w:rsidRPr="00C1569F">
        <w:rPr>
          <w:rFonts w:ascii="ＭＳ 明朝" w:hAnsi="ＭＳ 明朝"/>
          <w:color w:val="auto"/>
          <w:spacing w:val="-1"/>
          <w:sz w:val="24"/>
        </w:rPr>
        <w:t>(</w:t>
      </w:r>
      <w:r w:rsidRPr="00C1569F">
        <w:rPr>
          <w:rFonts w:ascii="ＭＳ 明朝" w:hAnsi="ＭＳ 明朝"/>
          <w:color w:val="auto"/>
          <w:sz w:val="24"/>
        </w:rPr>
        <w:t>市町村民の森</w:t>
      </w:r>
      <w:r w:rsidR="005C3274" w:rsidRPr="00C1569F">
        <w:rPr>
          <w:rFonts w:ascii="ＭＳ 明朝" w:hAnsi="ＭＳ 明朝"/>
          <w:color w:val="auto"/>
          <w:sz w:val="24"/>
        </w:rPr>
        <w:t>)</w:t>
      </w:r>
      <w:r w:rsidR="005C1BA2" w:rsidRPr="00C1569F">
        <w:rPr>
          <w:rFonts w:ascii="ＭＳ 明朝" w:hAnsi="ＭＳ 明朝"/>
          <w:color w:val="auto"/>
          <w:sz w:val="24"/>
        </w:rPr>
        <w:t>補助金</w:t>
      </w:r>
      <w:r w:rsidRPr="00C1569F">
        <w:rPr>
          <w:rFonts w:ascii="ＭＳ 明朝" w:hAnsi="ＭＳ 明朝"/>
          <w:color w:val="auto"/>
          <w:sz w:val="24"/>
        </w:rPr>
        <w:t>変更交付申請書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年　　</w:t>
      </w:r>
      <w:r w:rsidR="00D638A7" w:rsidRPr="00C1569F">
        <w:rPr>
          <w:rFonts w:ascii="ＭＳ 明朝" w:hAnsi="ＭＳ 明朝"/>
          <w:color w:val="auto"/>
        </w:rPr>
        <w:t>月　　日付け　第　　　号で</w:t>
      </w:r>
      <w:r w:rsidR="00F56F66" w:rsidRPr="00C1569F">
        <w:rPr>
          <w:rFonts w:ascii="ＭＳ 明朝" w:hAnsi="ＭＳ 明朝"/>
          <w:color w:val="auto"/>
        </w:rPr>
        <w:t>交付決定のあった</w:t>
      </w:r>
      <w:r w:rsidR="00C807D0">
        <w:rPr>
          <w:rFonts w:ascii="ＭＳ 明朝" w:hAnsi="ＭＳ 明朝"/>
          <w:color w:val="auto"/>
        </w:rPr>
        <w:t>県民参加の森づくり</w:t>
      </w:r>
      <w:r w:rsidR="005C3274" w:rsidRPr="00C1569F">
        <w:rPr>
          <w:rFonts w:ascii="ＭＳ 明朝" w:hAnsi="ＭＳ 明朝"/>
          <w:color w:val="auto"/>
        </w:rPr>
        <w:t>(</w:t>
      </w:r>
      <w:r w:rsidR="00F56F66" w:rsidRPr="00C1569F">
        <w:rPr>
          <w:rFonts w:ascii="ＭＳ 明朝" w:hAnsi="ＭＳ 明朝"/>
          <w:color w:val="auto"/>
        </w:rPr>
        <w:t>市町村民の森</w:t>
      </w:r>
      <w:r w:rsidR="005C3274" w:rsidRPr="00C1569F">
        <w:rPr>
          <w:rFonts w:ascii="ＭＳ 明朝" w:hAnsi="ＭＳ 明朝"/>
          <w:color w:val="auto"/>
        </w:rPr>
        <w:t>)</w:t>
      </w:r>
      <w:r w:rsidRPr="00C1569F">
        <w:rPr>
          <w:rFonts w:ascii="ＭＳ 明朝" w:hAnsi="ＭＳ 明朝"/>
          <w:color w:val="auto"/>
        </w:rPr>
        <w:t>について、下記のとおり</w:t>
      </w:r>
      <w:r w:rsidR="00D638A7" w:rsidRPr="00C1569F">
        <w:rPr>
          <w:rFonts w:ascii="ＭＳ 明朝" w:hAnsi="ＭＳ 明朝"/>
          <w:color w:val="auto"/>
        </w:rPr>
        <w:t>変更したいので、</w:t>
      </w:r>
      <w:r w:rsidR="00C807D0">
        <w:rPr>
          <w:rFonts w:ascii="ＭＳ 明朝" w:hAnsi="ＭＳ 明朝"/>
          <w:color w:val="auto"/>
        </w:rPr>
        <w:t>県民参加の森づくり</w:t>
      </w:r>
      <w:r w:rsidR="0010584C" w:rsidRPr="00C1569F">
        <w:rPr>
          <w:rFonts w:ascii="ＭＳ 明朝" w:hAnsi="ＭＳ 明朝"/>
          <w:color w:val="auto"/>
        </w:rPr>
        <w:t>補助金交付要綱第８</w:t>
      </w:r>
      <w:r w:rsidRPr="00C1569F">
        <w:rPr>
          <w:rFonts w:ascii="ＭＳ 明朝" w:hAnsi="ＭＳ 明朝"/>
          <w:color w:val="auto"/>
        </w:rPr>
        <w:t>の規定により申請します。</w:t>
      </w:r>
    </w:p>
    <w:p w:rsidR="00FC26F0" w:rsidRPr="00C807D0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1"/>
        <w:spacing w:line="296" w:lineRule="exact"/>
        <w:rPr>
          <w:rFonts w:hint="default"/>
          <w:color w:val="auto"/>
        </w:rPr>
      </w:pPr>
      <w:r w:rsidRPr="00C1569F">
        <w:rPr>
          <w:color w:val="auto"/>
        </w:rPr>
        <w:t>記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１　申請内容</w:t>
      </w: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　　　　既交付決定額　　　　　金　　　　　　　　　　円</w:t>
      </w:r>
    </w:p>
    <w:p w:rsidR="00FC26F0" w:rsidRPr="00C1569F" w:rsidRDefault="00FC26F0">
      <w:pPr>
        <w:pStyle w:val="Word"/>
        <w:spacing w:line="159" w:lineRule="exact"/>
        <w:rPr>
          <w:rFonts w:hint="default"/>
          <w:color w:val="auto"/>
        </w:rPr>
      </w:pPr>
    </w:p>
    <w:p w:rsidR="00FC26F0" w:rsidRPr="00C1569F" w:rsidRDefault="00D638A7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　　　　今回</w:t>
      </w:r>
      <w:r w:rsidR="0054159F">
        <w:rPr>
          <w:rFonts w:ascii="ＭＳ 明朝" w:hAnsi="ＭＳ 明朝"/>
          <w:color w:val="auto"/>
        </w:rPr>
        <w:t>増</w:t>
      </w:r>
      <w:r w:rsidR="00FC26F0" w:rsidRPr="00C1569F">
        <w:rPr>
          <w:rFonts w:ascii="ＭＳ 明朝" w:hAnsi="ＭＳ 明朝"/>
          <w:color w:val="auto"/>
        </w:rPr>
        <w:t>減額</w:t>
      </w:r>
      <w:r w:rsidR="0054159F">
        <w:rPr>
          <w:rFonts w:ascii="ＭＳ 明朝" w:hAnsi="ＭＳ 明朝"/>
          <w:color w:val="auto"/>
        </w:rPr>
        <w:t xml:space="preserve">　</w:t>
      </w:r>
      <w:r w:rsidR="0083054C">
        <w:rPr>
          <w:rFonts w:ascii="ＭＳ 明朝" w:hAnsi="ＭＳ 明朝"/>
          <w:color w:val="auto"/>
        </w:rPr>
        <w:t xml:space="preserve">　　　　　金　　　　　　　　　　円の増減</w:t>
      </w:r>
      <w:bookmarkStart w:id="0" w:name="_GoBack"/>
      <w:bookmarkEnd w:id="0"/>
    </w:p>
    <w:p w:rsidR="00FC26F0" w:rsidRPr="00C1569F" w:rsidRDefault="00FC26F0">
      <w:pPr>
        <w:pStyle w:val="Word"/>
        <w:spacing w:line="159" w:lineRule="exact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　　　　変更後の交付決定額　　金　　　　　　　　　　円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２　変更する事項とその内容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３　変更の理由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 xml:space="preserve">　　　４　添付書類</w:t>
      </w:r>
    </w:p>
    <w:p w:rsidR="00FC26F0" w:rsidRPr="00C1569F" w:rsidRDefault="00FC26F0">
      <w:pPr>
        <w:pStyle w:val="Word"/>
        <w:ind w:left="1218" w:firstLine="200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変更事業計画書</w:t>
      </w:r>
      <w:r w:rsidR="002B10D2" w:rsidRPr="00C1569F">
        <w:rPr>
          <w:rFonts w:ascii="ＭＳ 明朝" w:hAnsi="ＭＳ 明朝"/>
          <w:color w:val="auto"/>
        </w:rPr>
        <w:t>（別記第１</w:t>
      </w:r>
      <w:r w:rsidRPr="00C1569F">
        <w:rPr>
          <w:rFonts w:ascii="ＭＳ 明朝" w:hAnsi="ＭＳ 明朝"/>
          <w:color w:val="auto"/>
        </w:rPr>
        <w:t xml:space="preserve">号様式）　　</w:t>
      </w:r>
    </w:p>
    <w:p w:rsidR="00FC26F0" w:rsidRPr="00C1569F" w:rsidRDefault="00FC26F0">
      <w:pPr>
        <w:pStyle w:val="Word"/>
        <w:ind w:left="1218" w:firstLine="200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変更収支予算書</w:t>
      </w:r>
      <w:r w:rsidR="0010584C" w:rsidRPr="00C1569F">
        <w:rPr>
          <w:rFonts w:ascii="ＭＳ 明朝" w:hAnsi="ＭＳ 明朝"/>
          <w:color w:val="auto"/>
        </w:rPr>
        <w:t>（別記第２</w:t>
      </w:r>
      <w:r w:rsidRPr="00C1569F">
        <w:rPr>
          <w:rFonts w:ascii="ＭＳ 明朝" w:hAnsi="ＭＳ 明朝"/>
          <w:color w:val="auto"/>
        </w:rPr>
        <w:t xml:space="preserve">号様式）　　</w:t>
      </w: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numPr>
          <w:ilvl w:val="1"/>
          <w:numId w:val="1"/>
        </w:numPr>
        <w:tabs>
          <w:tab w:val="left" w:pos="657"/>
        </w:tabs>
        <w:spacing w:line="299" w:lineRule="exact"/>
        <w:ind w:left="657" w:hanging="221"/>
        <w:outlineLvl w:val="1"/>
        <w:rPr>
          <w:rFonts w:hint="default"/>
          <w:color w:val="auto"/>
        </w:rPr>
      </w:pPr>
      <w:r w:rsidRPr="00C1569F">
        <w:rPr>
          <w:rFonts w:ascii="ＭＳ 明朝" w:hAnsi="ＭＳ 明朝"/>
          <w:color w:val="auto"/>
        </w:rPr>
        <w:t>Ａ４版とすること。</w:t>
      </w:r>
    </w:p>
    <w:p w:rsidR="00FC26F0" w:rsidRPr="00C1569F" w:rsidRDefault="00FC26F0" w:rsidP="007045E2">
      <w:pPr>
        <w:pStyle w:val="Word"/>
        <w:rPr>
          <w:rFonts w:hint="default"/>
          <w:color w:val="auto"/>
        </w:rPr>
      </w:pPr>
    </w:p>
    <w:p w:rsidR="00FC26F0" w:rsidRPr="00C1569F" w:rsidRDefault="00FC26F0">
      <w:pPr>
        <w:pStyle w:val="Word"/>
        <w:tabs>
          <w:tab w:val="left" w:pos="786"/>
        </w:tabs>
        <w:spacing w:line="299" w:lineRule="exact"/>
        <w:rPr>
          <w:rFonts w:hint="default"/>
          <w:color w:val="auto"/>
        </w:rPr>
      </w:pPr>
    </w:p>
    <w:sectPr w:rsidR="00FC26F0" w:rsidRPr="00C1569F">
      <w:footnotePr>
        <w:numRestart w:val="eachPage"/>
      </w:footnotePr>
      <w:endnotePr>
        <w:numFmt w:val="decimal"/>
      </w:endnotePr>
      <w:pgSz w:w="11906" w:h="16838"/>
      <w:pgMar w:top="-1134" w:right="1134" w:bottom="1134" w:left="1587" w:header="1134" w:footer="0" w:gutter="0"/>
      <w:cols w:space="720"/>
      <w:docGrid w:type="linesAndChars" w:linePitch="31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7B" w:rsidRDefault="0077317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7317B" w:rsidRDefault="0077317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7B" w:rsidRDefault="0077317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7317B" w:rsidRDefault="0077317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52"/>
        </w:tabs>
        <w:ind w:left="752" w:hanging="525"/>
      </w:pPr>
    </w:lvl>
    <w:lvl w:ilvl="1">
      <w:numFmt w:val="bullet"/>
      <w:lvlText w:val="※"/>
      <w:lvlJc w:val="left"/>
      <w:pPr>
        <w:widowControl w:val="0"/>
        <w:tabs>
          <w:tab w:val="left" w:pos="786"/>
        </w:tabs>
        <w:ind w:left="786" w:hanging="360"/>
      </w:pPr>
      <w:rPr>
        <w:rFonts w:ascii="ＭＳ 明朝" w:eastAsia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427"/>
        </w:tabs>
        <w:ind w:left="1427" w:hanging="360"/>
      </w:pPr>
      <w:rPr>
        <w:rFonts w:ascii="ＭＳ 明朝" w:hAnsi="ＭＳ 明朝"/>
      </w:rPr>
    </w:lvl>
    <w:lvl w:ilvl="3">
      <w:start w:val="1"/>
      <w:numFmt w:val="decimal"/>
      <w:lvlText w:val="%4."/>
      <w:lvlJc w:val="left"/>
      <w:pPr>
        <w:widowControl w:val="0"/>
        <w:tabs>
          <w:tab w:val="left" w:pos="1792"/>
        </w:tabs>
        <w:ind w:left="1907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27"/>
        </w:tabs>
        <w:ind w:left="2327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88"/>
        </w:tabs>
        <w:ind w:left="274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67"/>
        </w:tabs>
        <w:ind w:left="3167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67"/>
        </w:tabs>
        <w:ind w:left="3167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67"/>
        </w:tabs>
        <w:ind w:left="3167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4"/>
    <w:lvl w:ilvl="0">
      <w:start w:val="1"/>
      <w:numFmt w:val="decimal"/>
      <w:lvlText w:val="(%1)"/>
      <w:lvlJc w:val="left"/>
      <w:pPr>
        <w:widowControl w:val="0"/>
        <w:tabs>
          <w:tab w:val="left" w:pos="1200"/>
        </w:tabs>
        <w:ind w:left="1200" w:hanging="360"/>
      </w:pPr>
    </w:lvl>
    <w:lvl w:ilvl="1">
      <w:numFmt w:val="bullet"/>
      <w:lvlText w:val="○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92"/>
        </w:tabs>
        <w:ind w:left="21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780"/>
        </w:tabs>
        <w:ind w:left="378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780"/>
        </w:tabs>
        <w:ind w:left="378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78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4"/>
    <w:lvl w:ilvl="0">
      <w:start w:val="1"/>
      <w:numFmt w:val="decimal"/>
      <w:lvlText w:val="(%1)"/>
      <w:lvlJc w:val="left"/>
      <w:pPr>
        <w:widowControl w:val="0"/>
        <w:tabs>
          <w:tab w:val="left" w:pos="1200"/>
        </w:tabs>
        <w:ind w:left="1200" w:hanging="360"/>
      </w:pPr>
    </w:lvl>
    <w:lvl w:ilvl="1">
      <w:numFmt w:val="bullet"/>
      <w:lvlText w:val="○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92"/>
        </w:tabs>
        <w:ind w:left="21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780"/>
        </w:tabs>
        <w:ind w:left="378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780"/>
        </w:tabs>
        <w:ind w:left="378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defaultTabStop w:val="896"/>
  <w:hyphenationZone w:val="0"/>
  <w:drawingGridHorizontalSpacing w:val="39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1"/>
    <w:rsid w:val="00052A03"/>
    <w:rsid w:val="000C18E4"/>
    <w:rsid w:val="0010584C"/>
    <w:rsid w:val="001564EE"/>
    <w:rsid w:val="001A47FF"/>
    <w:rsid w:val="001B4CB0"/>
    <w:rsid w:val="001C39B1"/>
    <w:rsid w:val="002B10D2"/>
    <w:rsid w:val="002E0E2A"/>
    <w:rsid w:val="003D0723"/>
    <w:rsid w:val="003D4A95"/>
    <w:rsid w:val="0054159F"/>
    <w:rsid w:val="00564A62"/>
    <w:rsid w:val="00593676"/>
    <w:rsid w:val="005C1BA2"/>
    <w:rsid w:val="005C3274"/>
    <w:rsid w:val="00601903"/>
    <w:rsid w:val="00623106"/>
    <w:rsid w:val="007045E2"/>
    <w:rsid w:val="0077317B"/>
    <w:rsid w:val="00803FBF"/>
    <w:rsid w:val="0083054C"/>
    <w:rsid w:val="008D3049"/>
    <w:rsid w:val="00945EDE"/>
    <w:rsid w:val="009A4B9D"/>
    <w:rsid w:val="00A22C30"/>
    <w:rsid w:val="00A52C2D"/>
    <w:rsid w:val="00AC1869"/>
    <w:rsid w:val="00C1569F"/>
    <w:rsid w:val="00C2624F"/>
    <w:rsid w:val="00C807D0"/>
    <w:rsid w:val="00CB11AD"/>
    <w:rsid w:val="00D30B6C"/>
    <w:rsid w:val="00D47805"/>
    <w:rsid w:val="00D53E21"/>
    <w:rsid w:val="00D638A7"/>
    <w:rsid w:val="00E6596A"/>
    <w:rsid w:val="00F10215"/>
    <w:rsid w:val="00F56F66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7E4F93"/>
  <w15:chartTrackingRefBased/>
  <w15:docId w15:val="{5563299C-284E-4B4B-B0A3-D4019BD6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記1"/>
    <w:basedOn w:val="a"/>
    <w:pPr>
      <w:jc w:val="center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052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2A03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52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2A03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045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45E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D247-6403-49F9-98B0-4487598D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742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150801</cp:lastModifiedBy>
  <cp:revision>16</cp:revision>
  <cp:lastPrinted>2025-02-17T11:01:00Z</cp:lastPrinted>
  <dcterms:created xsi:type="dcterms:W3CDTF">2025-02-17T09:56:00Z</dcterms:created>
  <dcterms:modified xsi:type="dcterms:W3CDTF">2025-03-13T10:15:00Z</dcterms:modified>
</cp:coreProperties>
</file>