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D2" w:rsidRPr="003F2C68" w:rsidRDefault="00A6224F">
      <w:pPr>
        <w:rPr>
          <w:rFonts w:hAnsi="ＭＳ 明朝" w:hint="default"/>
          <w:color w:val="auto"/>
        </w:rPr>
      </w:pPr>
      <w:bookmarkStart w:id="0" w:name="OLE_LINK5"/>
      <w:bookmarkStart w:id="1" w:name="OLE_LINK4"/>
      <w:bookmarkStart w:id="2" w:name="_GoBack"/>
      <w:bookmarkEnd w:id="2"/>
      <w:r>
        <w:rPr>
          <w:rFonts w:hAnsi="ＭＳ 明朝"/>
          <w:color w:val="auto"/>
        </w:rPr>
        <w:t>別記第１号様式（第５</w:t>
      </w:r>
      <w:r w:rsidR="000F11A9">
        <w:rPr>
          <w:rFonts w:hAnsi="ＭＳ 明朝"/>
          <w:color w:val="auto"/>
        </w:rPr>
        <w:t>、８</w:t>
      </w:r>
      <w:r w:rsidR="003A1ED2" w:rsidRPr="003F2C68">
        <w:rPr>
          <w:rFonts w:hAnsi="ＭＳ 明朝"/>
          <w:color w:val="auto"/>
        </w:rPr>
        <w:t>関係）</w:t>
      </w:r>
    </w:p>
    <w:p w:rsidR="003A1ED2" w:rsidRPr="003F2C68" w:rsidRDefault="003A1ED2">
      <w:pPr>
        <w:pStyle w:val="Word"/>
        <w:textAlignment w:val="center"/>
        <w:rPr>
          <w:rFonts w:hAnsi="ＭＳ 明朝" w:hint="default"/>
          <w:color w:val="auto"/>
          <w:sz w:val="21"/>
        </w:rPr>
      </w:pPr>
    </w:p>
    <w:p w:rsidR="003A1ED2" w:rsidRDefault="003A1ED2">
      <w:pPr>
        <w:pStyle w:val="Word"/>
        <w:jc w:val="center"/>
        <w:textAlignment w:val="center"/>
        <w:rPr>
          <w:rFonts w:hAnsi="ＭＳ 明朝" w:hint="default"/>
          <w:color w:val="auto"/>
          <w:sz w:val="28"/>
          <w:szCs w:val="28"/>
        </w:rPr>
      </w:pPr>
      <w:r w:rsidRPr="003F2C68">
        <w:rPr>
          <w:rFonts w:hAnsi="ＭＳ 明朝"/>
          <w:color w:val="auto"/>
        </w:rPr>
        <w:t xml:space="preserve">　</w:t>
      </w:r>
      <w:r w:rsidRPr="00A6224F">
        <w:rPr>
          <w:rFonts w:hAnsi="ＭＳ 明朝"/>
          <w:color w:val="auto"/>
          <w:sz w:val="28"/>
          <w:szCs w:val="28"/>
        </w:rPr>
        <w:t xml:space="preserve">　年度</w:t>
      </w:r>
      <w:r w:rsidR="001A0C66" w:rsidRPr="00A6224F">
        <w:rPr>
          <w:rFonts w:hAnsi="ＭＳ 明朝"/>
          <w:color w:val="auto"/>
          <w:sz w:val="28"/>
          <w:szCs w:val="28"/>
        </w:rPr>
        <w:t>健全な里山づくり</w:t>
      </w:r>
      <w:r w:rsidRPr="00A6224F">
        <w:rPr>
          <w:rFonts w:hAnsi="ＭＳ 明朝"/>
          <w:color w:val="auto"/>
          <w:sz w:val="28"/>
          <w:szCs w:val="28"/>
        </w:rPr>
        <w:t>事業計画書</w:t>
      </w:r>
      <w:r w:rsidR="000F11A9">
        <w:rPr>
          <w:rFonts w:hAnsi="ＭＳ 明朝"/>
          <w:color w:val="auto"/>
          <w:sz w:val="28"/>
          <w:szCs w:val="28"/>
        </w:rPr>
        <w:t>（実績書）</w:t>
      </w:r>
    </w:p>
    <w:p w:rsidR="000F11A9" w:rsidRPr="00A6224F" w:rsidRDefault="000F11A9">
      <w:pPr>
        <w:pStyle w:val="Word"/>
        <w:jc w:val="center"/>
        <w:textAlignment w:val="center"/>
        <w:rPr>
          <w:rFonts w:hAnsi="ＭＳ 明朝" w:hint="default"/>
          <w:color w:val="auto"/>
          <w:sz w:val="28"/>
          <w:szCs w:val="28"/>
        </w:rPr>
      </w:pP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rPr>
      </w:pPr>
      <w:r w:rsidRPr="003F2C68">
        <w:rPr>
          <w:rFonts w:hAnsi="ＭＳ 明朝"/>
          <w:color w:val="auto"/>
        </w:rPr>
        <w:t>１　事業内容</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sz w:val="21"/>
        </w:rPr>
      </w:pPr>
    </w:p>
    <w:p w:rsidR="003A1ED2" w:rsidRPr="003F2C68" w:rsidRDefault="004B74E8">
      <w:pPr>
        <w:spacing w:line="346" w:lineRule="exact"/>
        <w:textAlignment w:val="center"/>
        <w:rPr>
          <w:rFonts w:hAnsi="ＭＳ 明朝" w:hint="default"/>
          <w:color w:val="auto"/>
        </w:rPr>
      </w:pPr>
      <w:r>
        <w:rPr>
          <w:rFonts w:hAnsi="ＭＳ 明朝"/>
          <w:color w:val="auto"/>
        </w:rPr>
        <w:t>２</w:t>
      </w:r>
      <w:r w:rsidR="003A1ED2" w:rsidRPr="003F2C68">
        <w:rPr>
          <w:rFonts w:hAnsi="ＭＳ 明朝"/>
          <w:color w:val="auto"/>
        </w:rPr>
        <w:t xml:space="preserve">　</w:t>
      </w:r>
      <w:r w:rsidR="005D7BC7">
        <w:rPr>
          <w:rFonts w:hAnsi="ＭＳ 明朝"/>
          <w:color w:val="auto"/>
        </w:rPr>
        <w:t>事業内容内訳</w:t>
      </w:r>
    </w:p>
    <w:tbl>
      <w:tblPr>
        <w:tblW w:w="0" w:type="auto"/>
        <w:tblInd w:w="108" w:type="dxa"/>
        <w:tblLayout w:type="fixed"/>
        <w:tblCellMar>
          <w:left w:w="0" w:type="dxa"/>
          <w:right w:w="0" w:type="dxa"/>
        </w:tblCellMar>
        <w:tblLook w:val="0000" w:firstRow="0" w:lastRow="0" w:firstColumn="0" w:lastColumn="0" w:noHBand="0" w:noVBand="0"/>
      </w:tblPr>
      <w:tblGrid>
        <w:gridCol w:w="1416"/>
        <w:gridCol w:w="1534"/>
        <w:gridCol w:w="1652"/>
        <w:gridCol w:w="1652"/>
        <w:gridCol w:w="1652"/>
        <w:gridCol w:w="1416"/>
      </w:tblGrid>
      <w:tr w:rsidR="003F2C68" w:rsidRPr="003F2C68">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市町村</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事業内容</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数量</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定額補助単価</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補助金額</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備考</w:t>
            </w:r>
          </w:p>
        </w:tc>
      </w:tr>
      <w:tr w:rsidR="003F2C68" w:rsidRPr="003F2C68">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r>
      <w:tr w:rsidR="003F2C68" w:rsidRPr="003F2C68">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r>
      <w:tr w:rsidR="003F2C68" w:rsidRPr="003F2C68">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r>
      <w:tr w:rsidR="003A1ED2" w:rsidRPr="003F2C68">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計</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rPr>
                <w:rFonts w:hint="default"/>
                <w:color w:val="auto"/>
              </w:rPr>
            </w:pPr>
          </w:p>
        </w:tc>
      </w:tr>
    </w:tbl>
    <w:p w:rsidR="003A1ED2" w:rsidRPr="003F2C68" w:rsidRDefault="003A1ED2">
      <w:pPr>
        <w:pStyle w:val="Word"/>
        <w:textAlignment w:val="center"/>
        <w:rPr>
          <w:rFonts w:hAnsi="ＭＳ 明朝" w:hint="default"/>
          <w:color w:val="auto"/>
          <w:sz w:val="21"/>
        </w:rPr>
      </w:pPr>
    </w:p>
    <w:p w:rsidR="003A1ED2" w:rsidRPr="003F2C68" w:rsidRDefault="005D7BC7">
      <w:pPr>
        <w:pStyle w:val="Word"/>
        <w:textAlignment w:val="center"/>
        <w:rPr>
          <w:rFonts w:hAnsi="ＭＳ 明朝" w:hint="default"/>
          <w:color w:val="auto"/>
        </w:rPr>
      </w:pPr>
      <w:r>
        <w:rPr>
          <w:rFonts w:hAnsi="ＭＳ 明朝"/>
          <w:color w:val="auto"/>
        </w:rPr>
        <w:t xml:space="preserve">　３</w:t>
      </w:r>
      <w:r w:rsidR="003A1ED2" w:rsidRPr="003F2C68">
        <w:rPr>
          <w:rFonts w:hAnsi="ＭＳ 明朝"/>
          <w:color w:val="auto"/>
        </w:rPr>
        <w:t xml:space="preserve">　事業完了（予定）年月日　　　　　年　　　月　　　日</w:t>
      </w:r>
    </w:p>
    <w:p w:rsidR="003A1ED2" w:rsidRPr="005D7BC7" w:rsidRDefault="003A1ED2">
      <w:pPr>
        <w:pStyle w:val="Word"/>
        <w:textAlignment w:val="center"/>
        <w:rPr>
          <w:rFonts w:hAnsi="ＭＳ 明朝" w:hint="default"/>
          <w:color w:val="auto"/>
          <w:sz w:val="21"/>
        </w:rPr>
      </w:pPr>
    </w:p>
    <w:p w:rsidR="003A1ED2" w:rsidRPr="003F2C68" w:rsidRDefault="005D7BC7">
      <w:pPr>
        <w:pStyle w:val="Word"/>
        <w:textAlignment w:val="center"/>
        <w:rPr>
          <w:rFonts w:hAnsi="ＭＳ 明朝" w:hint="default"/>
          <w:color w:val="auto"/>
        </w:rPr>
      </w:pPr>
      <w:r>
        <w:rPr>
          <w:rFonts w:hAnsi="ＭＳ 明朝"/>
          <w:color w:val="auto"/>
        </w:rPr>
        <w:t xml:space="preserve">　４</w:t>
      </w:r>
      <w:r w:rsidR="003A1ED2" w:rsidRPr="003F2C68">
        <w:rPr>
          <w:rFonts w:hAnsi="ＭＳ 明朝"/>
          <w:color w:val="auto"/>
        </w:rPr>
        <w:t xml:space="preserve">　添付書類</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位置図（1/25,000）、施業図（1/5,000）</w:t>
      </w:r>
    </w:p>
    <w:p w:rsidR="003A1ED2" w:rsidRPr="003F2C68" w:rsidRDefault="003A1ED2">
      <w:pPr>
        <w:pStyle w:val="Word"/>
        <w:ind w:left="472" w:hanging="472"/>
        <w:textAlignment w:val="center"/>
        <w:rPr>
          <w:rFonts w:hAnsi="ＭＳ 明朝" w:hint="default"/>
          <w:color w:val="auto"/>
          <w:sz w:val="21"/>
        </w:rPr>
      </w:pPr>
      <w:r w:rsidRPr="003F2C68">
        <w:rPr>
          <w:rFonts w:hAnsi="ＭＳ 明朝"/>
          <w:color w:val="auto"/>
        </w:rPr>
        <w:t xml:space="preserve">　　　</w:t>
      </w:r>
    </w:p>
    <w:p w:rsidR="003A1ED2" w:rsidRPr="003F2C68" w:rsidRDefault="003A1ED2">
      <w:pPr>
        <w:pStyle w:val="Word"/>
        <w:textAlignment w:val="center"/>
        <w:rPr>
          <w:rFonts w:hAnsi="ＭＳ 明朝" w:hint="default"/>
          <w:color w:val="auto"/>
          <w:sz w:val="21"/>
        </w:rPr>
      </w:pPr>
      <w:r w:rsidRPr="003F2C68">
        <w:rPr>
          <w:rFonts w:hAnsi="ＭＳ 明朝"/>
          <w:color w:val="auto"/>
        </w:rPr>
        <w:t xml:space="preserve">　</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sz w:val="21"/>
        </w:rPr>
      </w:pPr>
    </w:p>
    <w:p w:rsidR="003A1ED2" w:rsidRDefault="0053158B" w:rsidP="009C2FE2">
      <w:pPr>
        <w:pStyle w:val="Word"/>
        <w:numPr>
          <w:ilvl w:val="0"/>
          <w:numId w:val="7"/>
        </w:numPr>
        <w:textAlignment w:val="center"/>
        <w:rPr>
          <w:rFonts w:hAnsi="ＭＳ 明朝" w:hint="default"/>
          <w:color w:val="auto"/>
        </w:rPr>
      </w:pPr>
      <w:r>
        <w:rPr>
          <w:rFonts w:hAnsi="ＭＳ 明朝"/>
          <w:color w:val="auto"/>
        </w:rPr>
        <w:t>事業内容内訳</w:t>
      </w:r>
      <w:r w:rsidR="003A1ED2" w:rsidRPr="003F2C68">
        <w:rPr>
          <w:rFonts w:hAnsi="ＭＳ 明朝"/>
          <w:color w:val="auto"/>
        </w:rPr>
        <w:t>には、</w:t>
      </w:r>
      <w:r w:rsidR="00A6224F" w:rsidRPr="00A6224F">
        <w:rPr>
          <w:rFonts w:hAnsi="ＭＳ 明朝" w:hint="default"/>
          <w:color w:val="auto"/>
        </w:rPr>
        <w:t>森林病害虫等のまん延防止</w:t>
      </w:r>
      <w:r w:rsidR="00A6224F">
        <w:rPr>
          <w:rFonts w:hAnsi="ＭＳ 明朝"/>
          <w:color w:val="auto"/>
        </w:rPr>
        <w:t>、</w:t>
      </w:r>
      <w:r w:rsidR="00A6224F" w:rsidRPr="00A6224F">
        <w:rPr>
          <w:rFonts w:hAnsi="ＭＳ 明朝" w:hint="default"/>
          <w:color w:val="auto"/>
        </w:rPr>
        <w:t>自然災害等</w:t>
      </w:r>
      <w:r w:rsidR="005D7BC7">
        <w:rPr>
          <w:rFonts w:hAnsi="ＭＳ 明朝"/>
          <w:color w:val="auto"/>
        </w:rPr>
        <w:t>による被害木の除去</w:t>
      </w:r>
      <w:r w:rsidR="003A1ED2" w:rsidRPr="003F2C68">
        <w:rPr>
          <w:rFonts w:hAnsi="ＭＳ 明朝"/>
          <w:color w:val="auto"/>
        </w:rPr>
        <w:t>の補助対象経費を</w:t>
      </w:r>
      <w:r w:rsidR="00A670A4">
        <w:rPr>
          <w:rFonts w:hAnsi="ＭＳ 明朝"/>
          <w:color w:val="auto"/>
        </w:rPr>
        <w:t>それぞれ</w:t>
      </w:r>
      <w:r w:rsidR="003A1ED2" w:rsidRPr="003F2C68">
        <w:rPr>
          <w:rFonts w:hAnsi="ＭＳ 明朝"/>
          <w:color w:val="auto"/>
        </w:rPr>
        <w:t>記載すること。</w:t>
      </w:r>
    </w:p>
    <w:p w:rsidR="00B620B9" w:rsidRDefault="00B620B9" w:rsidP="009C2FE2">
      <w:pPr>
        <w:pStyle w:val="Word"/>
        <w:numPr>
          <w:ilvl w:val="0"/>
          <w:numId w:val="7"/>
        </w:numPr>
        <w:textAlignment w:val="center"/>
        <w:rPr>
          <w:rFonts w:hAnsi="ＭＳ 明朝" w:hint="default"/>
          <w:color w:val="auto"/>
        </w:rPr>
      </w:pPr>
      <w:r>
        <w:rPr>
          <w:rFonts w:hAnsi="ＭＳ 明朝"/>
          <w:color w:val="auto"/>
        </w:rPr>
        <w:t>実行経費が定額補助単価を下回る場合は、実行経費の額を事業内容内訳の補助金額の欄に記載すること。</w:t>
      </w:r>
    </w:p>
    <w:p w:rsidR="009C2FE2" w:rsidRPr="003F2C68" w:rsidRDefault="009C2FE2" w:rsidP="009C2FE2">
      <w:pPr>
        <w:pStyle w:val="Word"/>
        <w:numPr>
          <w:ilvl w:val="0"/>
          <w:numId w:val="7"/>
        </w:numPr>
        <w:textAlignment w:val="center"/>
        <w:rPr>
          <w:rFonts w:hAnsi="ＭＳ 明朝" w:hint="default"/>
          <w:color w:val="auto"/>
          <w:sz w:val="21"/>
        </w:rPr>
      </w:pPr>
      <w:r>
        <w:rPr>
          <w:rFonts w:hAnsi="ＭＳ 明朝"/>
          <w:color w:val="auto"/>
        </w:rPr>
        <w:t>適切な単位を</w:t>
      </w:r>
      <w:r w:rsidR="00A670A4">
        <w:rPr>
          <w:rFonts w:hAnsi="ＭＳ 明朝"/>
          <w:color w:val="auto"/>
        </w:rPr>
        <w:t>付す</w:t>
      </w:r>
      <w:r>
        <w:rPr>
          <w:rFonts w:hAnsi="ＭＳ 明朝"/>
          <w:color w:val="auto"/>
        </w:rPr>
        <w:t>こと。</w:t>
      </w:r>
    </w:p>
    <w:bookmarkEnd w:id="0"/>
    <w:p w:rsidR="003A1ED2" w:rsidRDefault="003A1ED2">
      <w:pPr>
        <w:rPr>
          <w:rFonts w:hAnsi="ＭＳ 明朝" w:hint="default"/>
          <w:color w:val="auto"/>
        </w:rPr>
      </w:pPr>
      <w:r w:rsidRPr="003F2C68">
        <w:rPr>
          <w:rFonts w:hAnsi="ＭＳ 明朝"/>
          <w:color w:val="auto"/>
        </w:rPr>
        <w:br w:type="page"/>
      </w:r>
      <w:bookmarkEnd w:id="1"/>
      <w:r w:rsidR="00A6224F">
        <w:rPr>
          <w:rFonts w:hAnsi="ＭＳ 明朝"/>
          <w:color w:val="auto"/>
        </w:rPr>
        <w:lastRenderedPageBreak/>
        <w:t>別記第２</w:t>
      </w:r>
      <w:r w:rsidRPr="003F2C68">
        <w:rPr>
          <w:rFonts w:hAnsi="ＭＳ 明朝"/>
          <w:color w:val="auto"/>
        </w:rPr>
        <w:t>号様式（第</w:t>
      </w:r>
      <w:r w:rsidR="004261C0" w:rsidRPr="003F2C68">
        <w:rPr>
          <w:rFonts w:hAnsi="ＭＳ 明朝"/>
          <w:color w:val="auto"/>
        </w:rPr>
        <w:t>５</w:t>
      </w:r>
      <w:r w:rsidR="00791FEC">
        <w:rPr>
          <w:rFonts w:hAnsi="ＭＳ 明朝"/>
          <w:color w:val="auto"/>
        </w:rPr>
        <w:t>、８</w:t>
      </w:r>
      <w:r w:rsidRPr="003F2C68">
        <w:rPr>
          <w:rFonts w:hAnsi="ＭＳ 明朝"/>
          <w:color w:val="auto"/>
        </w:rPr>
        <w:t>関係）</w:t>
      </w:r>
    </w:p>
    <w:p w:rsidR="00A6224F" w:rsidRDefault="00A6224F">
      <w:pPr>
        <w:rPr>
          <w:rFonts w:hAnsi="ＭＳ 明朝" w:hint="default"/>
          <w:color w:val="auto"/>
        </w:rPr>
      </w:pPr>
    </w:p>
    <w:p w:rsidR="00A6224F" w:rsidRPr="003F2C68" w:rsidRDefault="00A6224F">
      <w:pPr>
        <w:rPr>
          <w:rFonts w:hAnsi="ＭＳ 明朝" w:hint="default"/>
          <w:color w:val="auto"/>
        </w:rPr>
      </w:pPr>
    </w:p>
    <w:p w:rsidR="00A6224F" w:rsidRDefault="00A6224F" w:rsidP="00A6224F">
      <w:pPr>
        <w:pStyle w:val="Word"/>
        <w:jc w:val="center"/>
        <w:textAlignment w:val="center"/>
        <w:rPr>
          <w:rFonts w:hAnsi="ＭＳ 明朝" w:hint="default"/>
          <w:color w:val="auto"/>
          <w:sz w:val="28"/>
          <w:szCs w:val="28"/>
        </w:rPr>
      </w:pPr>
      <w:r w:rsidRPr="00A6224F">
        <w:rPr>
          <w:rFonts w:hAnsi="ＭＳ 明朝"/>
          <w:color w:val="auto"/>
          <w:sz w:val="28"/>
          <w:szCs w:val="28"/>
        </w:rPr>
        <w:t>収支予算（精算）書</w:t>
      </w:r>
    </w:p>
    <w:p w:rsidR="00A6224F" w:rsidRPr="00A6224F" w:rsidRDefault="00A6224F" w:rsidP="00A6224F">
      <w:pPr>
        <w:pStyle w:val="Word"/>
        <w:jc w:val="center"/>
        <w:textAlignment w:val="center"/>
        <w:rPr>
          <w:rFonts w:hAnsi="ＭＳ 明朝" w:hint="default"/>
          <w:color w:val="auto"/>
          <w:sz w:val="28"/>
          <w:szCs w:val="28"/>
        </w:rPr>
      </w:pPr>
    </w:p>
    <w:p w:rsidR="00A6224F" w:rsidRPr="003F2C68" w:rsidRDefault="00A6224F" w:rsidP="00A6224F">
      <w:pPr>
        <w:pStyle w:val="Word"/>
        <w:textAlignment w:val="center"/>
        <w:rPr>
          <w:rFonts w:hAnsi="ＭＳ 明朝" w:hint="default"/>
          <w:color w:val="auto"/>
        </w:rPr>
      </w:pPr>
      <w:r w:rsidRPr="003F2C68">
        <w:rPr>
          <w:rFonts w:hAnsi="ＭＳ 明朝"/>
          <w:color w:val="auto"/>
        </w:rPr>
        <w:t>１　収入</w:t>
      </w:r>
    </w:p>
    <w:p w:rsidR="00A6224F" w:rsidRPr="003F2C68" w:rsidRDefault="00A6224F" w:rsidP="00A6224F">
      <w:pPr>
        <w:wordWrap w:val="0"/>
        <w:spacing w:line="346" w:lineRule="exact"/>
        <w:jc w:val="right"/>
        <w:textAlignment w:val="center"/>
        <w:rPr>
          <w:rFonts w:hAnsi="ＭＳ 明朝" w:hint="default"/>
          <w:color w:val="auto"/>
          <w:sz w:val="21"/>
        </w:rPr>
      </w:pPr>
      <w:r w:rsidRPr="003F2C68">
        <w:rPr>
          <w:rFonts w:hAnsi="ＭＳ 明朝"/>
          <w:color w:val="auto"/>
        </w:rPr>
        <w:t>（単位：円）</w:t>
      </w:r>
    </w:p>
    <w:tbl>
      <w:tblPr>
        <w:tblW w:w="0" w:type="auto"/>
        <w:tblInd w:w="107" w:type="dxa"/>
        <w:tblLayout w:type="fixed"/>
        <w:tblCellMar>
          <w:left w:w="0" w:type="dxa"/>
          <w:right w:w="0" w:type="dxa"/>
        </w:tblCellMar>
        <w:tblLook w:val="0000" w:firstRow="0" w:lastRow="0" w:firstColumn="0" w:lastColumn="0" w:noHBand="0" w:noVBand="0"/>
      </w:tblPr>
      <w:tblGrid>
        <w:gridCol w:w="1624"/>
        <w:gridCol w:w="2088"/>
        <w:gridCol w:w="1972"/>
        <w:gridCol w:w="1624"/>
        <w:gridCol w:w="1972"/>
      </w:tblGrid>
      <w:tr w:rsidR="00A6224F" w:rsidRPr="003F2C68" w:rsidTr="0042625D">
        <w:tc>
          <w:tcPr>
            <w:tcW w:w="1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224F" w:rsidRPr="003F2C68" w:rsidRDefault="00A6224F" w:rsidP="0042625D">
            <w:pPr>
              <w:spacing w:line="337" w:lineRule="atLeast"/>
              <w:jc w:val="center"/>
              <w:rPr>
                <w:rFonts w:hint="default"/>
                <w:color w:val="auto"/>
              </w:rPr>
            </w:pPr>
            <w:r w:rsidRPr="003F2C68">
              <w:rPr>
                <w:rFonts w:hAnsi="ＭＳ 明朝"/>
                <w:color w:val="auto"/>
              </w:rPr>
              <w:t>事業内容</w:t>
            </w:r>
          </w:p>
        </w:tc>
        <w:tc>
          <w:tcPr>
            <w:tcW w:w="20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224F" w:rsidRPr="003F2C68" w:rsidRDefault="00A6224F" w:rsidP="0042625D">
            <w:pPr>
              <w:spacing w:line="337" w:lineRule="atLeast"/>
              <w:jc w:val="center"/>
              <w:rPr>
                <w:rFonts w:hint="default"/>
                <w:color w:val="auto"/>
              </w:rPr>
            </w:pPr>
            <w:r>
              <w:rPr>
                <w:rFonts w:hAnsi="ＭＳ 明朝"/>
                <w:color w:val="auto"/>
              </w:rPr>
              <w:t>予算（精算）</w:t>
            </w:r>
            <w:r w:rsidRPr="003F2C68">
              <w:rPr>
                <w:rFonts w:hAnsi="ＭＳ 明朝"/>
                <w:color w:val="auto"/>
              </w:rPr>
              <w:t>額</w:t>
            </w:r>
          </w:p>
        </w:tc>
        <w:tc>
          <w:tcPr>
            <w:tcW w:w="3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37" w:lineRule="atLeast"/>
              <w:jc w:val="center"/>
              <w:rPr>
                <w:rFonts w:hint="default"/>
                <w:color w:val="auto"/>
              </w:rPr>
            </w:pPr>
            <w:r w:rsidRPr="003F2C68">
              <w:rPr>
                <w:rFonts w:hAnsi="ＭＳ 明朝"/>
                <w:color w:val="auto"/>
              </w:rPr>
              <w:t>経費の区分</w:t>
            </w:r>
          </w:p>
        </w:tc>
        <w:tc>
          <w:tcPr>
            <w:tcW w:w="19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224F" w:rsidRPr="003F2C68" w:rsidRDefault="00A6224F" w:rsidP="00FF6D65">
            <w:pPr>
              <w:spacing w:line="337" w:lineRule="atLeast"/>
              <w:jc w:val="center"/>
              <w:rPr>
                <w:rFonts w:hint="default"/>
                <w:color w:val="auto"/>
              </w:rPr>
            </w:pPr>
            <w:r w:rsidRPr="003F2C68">
              <w:rPr>
                <w:rFonts w:hAnsi="ＭＳ 明朝"/>
                <w:color w:val="auto"/>
              </w:rPr>
              <w:t>備　考</w:t>
            </w:r>
          </w:p>
        </w:tc>
      </w:tr>
      <w:tr w:rsidR="00A6224F" w:rsidRPr="003F2C68" w:rsidTr="00A6224F">
        <w:tc>
          <w:tcPr>
            <w:tcW w:w="1624" w:type="dxa"/>
            <w:vMerge/>
            <w:tcBorders>
              <w:top w:val="nil"/>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39" w:lineRule="atLeast"/>
              <w:jc w:val="left"/>
              <w:rPr>
                <w:rFonts w:hint="default"/>
                <w:color w:val="auto"/>
              </w:rPr>
            </w:pPr>
          </w:p>
        </w:tc>
        <w:tc>
          <w:tcPr>
            <w:tcW w:w="2088" w:type="dxa"/>
            <w:vMerge/>
            <w:tcBorders>
              <w:top w:val="nil"/>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39" w:lineRule="atLeast"/>
              <w:jc w:val="left"/>
              <w:rPr>
                <w:rFonts w:hint="default"/>
                <w:color w:val="auto"/>
              </w:rPr>
            </w:pP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39" w:lineRule="atLeast"/>
              <w:jc w:val="center"/>
              <w:rPr>
                <w:rFonts w:hint="default"/>
                <w:color w:val="auto"/>
              </w:rPr>
            </w:pPr>
            <w:r w:rsidRPr="003F2C68">
              <w:rPr>
                <w:rFonts w:hAnsi="ＭＳ 明朝"/>
                <w:color w:val="auto"/>
              </w:rPr>
              <w:t>補助金</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39" w:lineRule="atLeast"/>
              <w:jc w:val="center"/>
              <w:rPr>
                <w:rFonts w:hint="default"/>
                <w:color w:val="auto"/>
              </w:rPr>
            </w:pPr>
            <w:r w:rsidRPr="003F2C68">
              <w:rPr>
                <w:rFonts w:hAnsi="ＭＳ 明朝"/>
                <w:color w:val="auto"/>
              </w:rPr>
              <w:t>その他</w:t>
            </w:r>
          </w:p>
        </w:tc>
        <w:tc>
          <w:tcPr>
            <w:tcW w:w="1972" w:type="dxa"/>
            <w:vMerge/>
            <w:tcBorders>
              <w:top w:val="nil"/>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39" w:lineRule="atLeast"/>
              <w:jc w:val="left"/>
              <w:rPr>
                <w:rFonts w:hint="default"/>
                <w:color w:val="auto"/>
              </w:rPr>
            </w:pPr>
          </w:p>
        </w:tc>
      </w:tr>
      <w:tr w:rsidR="00A6224F" w:rsidRPr="003F2C68" w:rsidTr="00A6224F">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r>
      <w:tr w:rsidR="00A6224F" w:rsidRPr="003F2C68" w:rsidTr="00A6224F">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r>
      <w:tr w:rsidR="00A6224F" w:rsidRPr="003F2C68" w:rsidTr="00A6224F">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jc w:val="center"/>
              <w:rPr>
                <w:rFonts w:hint="default"/>
                <w:color w:val="auto"/>
              </w:rPr>
            </w:pPr>
            <w:r w:rsidRPr="003F2C68">
              <w:rPr>
                <w:rFonts w:hAnsi="ＭＳ 明朝"/>
                <w:color w:val="auto"/>
              </w:rPr>
              <w:t>計</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r>
    </w:tbl>
    <w:p w:rsidR="00A6224F" w:rsidRPr="003F2C68" w:rsidRDefault="00A6224F" w:rsidP="00A6224F">
      <w:pPr>
        <w:pStyle w:val="Word"/>
        <w:textAlignment w:val="center"/>
        <w:rPr>
          <w:rFonts w:hAnsi="ＭＳ 明朝" w:hint="default"/>
          <w:color w:val="auto"/>
          <w:sz w:val="21"/>
        </w:rPr>
      </w:pPr>
      <w:r w:rsidRPr="003F2C68">
        <w:rPr>
          <w:rFonts w:hAnsi="ＭＳ 明朝"/>
          <w:color w:val="auto"/>
        </w:rPr>
        <w:t>注）「備考」には算出の根拠等を記載すること。</w:t>
      </w:r>
    </w:p>
    <w:p w:rsidR="00A6224F" w:rsidRDefault="00A6224F" w:rsidP="00A6224F">
      <w:pPr>
        <w:pStyle w:val="Word"/>
        <w:textAlignment w:val="center"/>
        <w:rPr>
          <w:rFonts w:hAnsi="ＭＳ 明朝" w:hint="default"/>
          <w:color w:val="auto"/>
          <w:sz w:val="21"/>
        </w:rPr>
      </w:pPr>
    </w:p>
    <w:p w:rsidR="00A6224F" w:rsidRPr="003F2C68" w:rsidRDefault="00A6224F" w:rsidP="00A6224F">
      <w:pPr>
        <w:pStyle w:val="Word"/>
        <w:textAlignment w:val="center"/>
        <w:rPr>
          <w:rFonts w:hAnsi="ＭＳ 明朝" w:hint="default"/>
          <w:color w:val="auto"/>
          <w:sz w:val="21"/>
        </w:rPr>
      </w:pPr>
    </w:p>
    <w:p w:rsidR="00A6224F" w:rsidRPr="003F2C68" w:rsidRDefault="00A6224F" w:rsidP="00A6224F">
      <w:pPr>
        <w:pStyle w:val="Word"/>
        <w:textAlignment w:val="center"/>
        <w:rPr>
          <w:rFonts w:hAnsi="ＭＳ 明朝" w:hint="default"/>
          <w:color w:val="auto"/>
        </w:rPr>
      </w:pPr>
      <w:r w:rsidRPr="003F2C68">
        <w:rPr>
          <w:rFonts w:hAnsi="ＭＳ 明朝"/>
          <w:color w:val="auto"/>
        </w:rPr>
        <w:t>２　支出</w:t>
      </w:r>
    </w:p>
    <w:p w:rsidR="00A6224F" w:rsidRPr="003F2C68" w:rsidRDefault="00A6224F" w:rsidP="00A6224F">
      <w:pPr>
        <w:wordWrap w:val="0"/>
        <w:spacing w:line="346" w:lineRule="exact"/>
        <w:jc w:val="right"/>
        <w:textAlignment w:val="center"/>
        <w:rPr>
          <w:rFonts w:hint="default"/>
          <w:color w:val="auto"/>
        </w:rPr>
      </w:pPr>
      <w:r w:rsidRPr="003F2C68">
        <w:rPr>
          <w:rFonts w:hAnsi="ＭＳ 明朝"/>
          <w:color w:val="auto"/>
        </w:rPr>
        <w:t>（単位：円）</w:t>
      </w:r>
    </w:p>
    <w:tbl>
      <w:tblPr>
        <w:tblW w:w="0" w:type="auto"/>
        <w:tblInd w:w="107" w:type="dxa"/>
        <w:tblLayout w:type="fixed"/>
        <w:tblCellMar>
          <w:left w:w="0" w:type="dxa"/>
          <w:right w:w="0" w:type="dxa"/>
        </w:tblCellMar>
        <w:tblLook w:val="0000" w:firstRow="0" w:lastRow="0" w:firstColumn="0" w:lastColumn="0" w:noHBand="0" w:noVBand="0"/>
      </w:tblPr>
      <w:tblGrid>
        <w:gridCol w:w="1624"/>
        <w:gridCol w:w="2088"/>
        <w:gridCol w:w="5568"/>
      </w:tblGrid>
      <w:tr w:rsidR="00A6224F" w:rsidRPr="003F2C68" w:rsidTr="00A6224F">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46" w:lineRule="exact"/>
              <w:jc w:val="center"/>
              <w:rPr>
                <w:rFonts w:hint="default"/>
                <w:color w:val="auto"/>
              </w:rPr>
            </w:pPr>
            <w:r w:rsidRPr="003F2C68">
              <w:rPr>
                <w:rFonts w:hAnsi="ＭＳ 明朝"/>
                <w:color w:val="auto"/>
              </w:rPr>
              <w:t>事業内容</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46" w:lineRule="exact"/>
              <w:jc w:val="center"/>
              <w:rPr>
                <w:rFonts w:hint="default"/>
                <w:color w:val="auto"/>
              </w:rPr>
            </w:pPr>
            <w:r>
              <w:rPr>
                <w:rFonts w:hAnsi="ＭＳ 明朝"/>
                <w:color w:val="auto"/>
              </w:rPr>
              <w:t>予算（精算）</w:t>
            </w:r>
            <w:r w:rsidRPr="003F2C68">
              <w:rPr>
                <w:rFonts w:hAnsi="ＭＳ 明朝"/>
                <w:color w:val="auto"/>
              </w:rPr>
              <w:t>額</w:t>
            </w:r>
          </w:p>
        </w:tc>
        <w:tc>
          <w:tcPr>
            <w:tcW w:w="5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346" w:lineRule="exact"/>
              <w:jc w:val="center"/>
              <w:rPr>
                <w:rFonts w:hint="default"/>
                <w:color w:val="auto"/>
              </w:rPr>
            </w:pPr>
            <w:r w:rsidRPr="003F2C68">
              <w:rPr>
                <w:rFonts w:hAnsi="ＭＳ 明朝"/>
                <w:color w:val="auto"/>
              </w:rPr>
              <w:t>備　考</w:t>
            </w:r>
          </w:p>
        </w:tc>
      </w:tr>
      <w:tr w:rsidR="00A6224F" w:rsidRPr="003F2C68" w:rsidTr="00A6224F">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5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r>
      <w:tr w:rsidR="00A6224F" w:rsidRPr="003F2C68" w:rsidTr="00A6224F">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5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r>
      <w:tr w:rsidR="00A6224F" w:rsidRPr="003F2C68" w:rsidTr="00A6224F">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jc w:val="center"/>
              <w:rPr>
                <w:rFonts w:hint="default"/>
                <w:color w:val="auto"/>
              </w:rPr>
            </w:pPr>
            <w:r w:rsidRPr="003F2C68">
              <w:rPr>
                <w:rFonts w:hAnsi="ＭＳ 明朝"/>
                <w:color w:val="auto"/>
              </w:rPr>
              <w:t>計</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c>
          <w:tcPr>
            <w:tcW w:w="5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224F" w:rsidRPr="003F2C68" w:rsidRDefault="00A6224F" w:rsidP="00A6224F">
            <w:pPr>
              <w:spacing w:line="515" w:lineRule="atLeast"/>
              <w:rPr>
                <w:rFonts w:hint="default"/>
                <w:color w:val="auto"/>
              </w:rPr>
            </w:pPr>
          </w:p>
        </w:tc>
      </w:tr>
    </w:tbl>
    <w:p w:rsidR="00A6224F" w:rsidRDefault="00A6224F" w:rsidP="00A6224F">
      <w:pPr>
        <w:pStyle w:val="Word"/>
        <w:textAlignment w:val="center"/>
        <w:rPr>
          <w:rFonts w:hAnsi="ＭＳ 明朝" w:hint="default"/>
          <w:color w:val="auto"/>
        </w:rPr>
      </w:pPr>
      <w:r w:rsidRPr="003F2C68">
        <w:rPr>
          <w:rFonts w:hAnsi="ＭＳ 明朝"/>
          <w:color w:val="auto"/>
        </w:rPr>
        <w:t>注）「備考」には算出の根拠等を記載すること。</w:t>
      </w:r>
    </w:p>
    <w:p w:rsidR="00A6224F" w:rsidRPr="00A6224F" w:rsidRDefault="00A6224F" w:rsidP="00A6224F">
      <w:pPr>
        <w:pStyle w:val="Word"/>
        <w:textAlignment w:val="center"/>
        <w:rPr>
          <w:rFonts w:hAnsi="ＭＳ 明朝" w:hint="default"/>
          <w:color w:val="auto"/>
        </w:rPr>
      </w:pPr>
      <w:r>
        <w:rPr>
          <w:rFonts w:hAnsi="ＭＳ 明朝"/>
          <w:color w:val="auto"/>
        </w:rPr>
        <w:t xml:space="preserve">　</w:t>
      </w:r>
    </w:p>
    <w:p w:rsidR="00A6224F" w:rsidRDefault="00A6224F" w:rsidP="00A6224F">
      <w:pPr>
        <w:widowControl/>
        <w:suppressAutoHyphens w:val="0"/>
        <w:overflowPunct/>
        <w:jc w:val="left"/>
        <w:textAlignment w:val="auto"/>
        <w:rPr>
          <w:rFonts w:hint="default"/>
          <w:color w:val="auto"/>
        </w:rPr>
      </w:pPr>
      <w:r>
        <w:rPr>
          <w:rFonts w:hint="default"/>
          <w:color w:val="auto"/>
        </w:rPr>
        <w:br w:type="page"/>
      </w:r>
    </w:p>
    <w:p w:rsidR="003A1ED2" w:rsidRPr="00A6224F" w:rsidRDefault="00A6224F">
      <w:pPr>
        <w:pStyle w:val="Word"/>
        <w:textAlignment w:val="center"/>
        <w:rPr>
          <w:rFonts w:hAnsi="ＭＳ 明朝" w:hint="default"/>
          <w:color w:val="auto"/>
          <w:sz w:val="21"/>
        </w:rPr>
      </w:pPr>
      <w:r>
        <w:rPr>
          <w:rFonts w:hAnsi="ＭＳ 明朝"/>
          <w:color w:val="auto"/>
          <w:sz w:val="21"/>
        </w:rPr>
        <w:lastRenderedPageBreak/>
        <w:t>別記第３号様式（第５関係）</w:t>
      </w:r>
    </w:p>
    <w:p w:rsidR="003A1ED2" w:rsidRPr="003F2C68" w:rsidRDefault="003A1ED2">
      <w:pPr>
        <w:spacing w:line="693" w:lineRule="exact"/>
        <w:jc w:val="center"/>
        <w:textAlignment w:val="center"/>
        <w:rPr>
          <w:rFonts w:hAnsi="ＭＳ 明朝" w:hint="default"/>
          <w:color w:val="auto"/>
          <w:sz w:val="40"/>
        </w:rPr>
      </w:pPr>
      <w:r w:rsidRPr="003F2C68">
        <w:rPr>
          <w:rFonts w:hAnsi="ＭＳ 明朝"/>
          <w:color w:val="auto"/>
          <w:sz w:val="40"/>
        </w:rPr>
        <w:t>役　員　名　簿</w:t>
      </w:r>
    </w:p>
    <w:tbl>
      <w:tblPr>
        <w:tblW w:w="0" w:type="auto"/>
        <w:tblInd w:w="107" w:type="dxa"/>
        <w:tblLayout w:type="fixed"/>
        <w:tblCellMar>
          <w:left w:w="0" w:type="dxa"/>
          <w:right w:w="0" w:type="dxa"/>
        </w:tblCellMar>
        <w:tblLook w:val="0000" w:firstRow="0" w:lastRow="0" w:firstColumn="0" w:lastColumn="0" w:noHBand="0" w:noVBand="0"/>
      </w:tblPr>
      <w:tblGrid>
        <w:gridCol w:w="1392"/>
        <w:gridCol w:w="1392"/>
        <w:gridCol w:w="1392"/>
        <w:gridCol w:w="696"/>
        <w:gridCol w:w="464"/>
        <w:gridCol w:w="232"/>
        <w:gridCol w:w="696"/>
        <w:gridCol w:w="696"/>
        <w:gridCol w:w="2320"/>
      </w:tblGrid>
      <w:tr w:rsidR="003F2C68" w:rsidRPr="003F2C68">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rsidR="003A1ED2" w:rsidRPr="003F2C68" w:rsidRDefault="003A1ED2">
            <w:pPr>
              <w:spacing w:line="515" w:lineRule="atLeast"/>
              <w:jc w:val="center"/>
              <w:rPr>
                <w:rFonts w:hAnsi="ＭＳ 明朝" w:hint="default"/>
                <w:color w:val="auto"/>
              </w:rPr>
            </w:pPr>
            <w:r w:rsidRPr="003F2C68">
              <w:rPr>
                <w:rFonts w:hAnsi="ＭＳ 明朝"/>
                <w:color w:val="auto"/>
              </w:rPr>
              <w:t>申　請　者</w:t>
            </w:r>
          </w:p>
          <w:p w:rsidR="003A1ED2" w:rsidRPr="003F2C68" w:rsidRDefault="003A1ED2">
            <w:pPr>
              <w:spacing w:line="515" w:lineRule="atLeast"/>
              <w:jc w:val="left"/>
              <w:rPr>
                <w:rFonts w:hint="default"/>
                <w:color w:val="auto"/>
              </w:rPr>
            </w:pPr>
          </w:p>
        </w:tc>
        <w:tc>
          <w:tcPr>
            <w:tcW w:w="39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15" w:lineRule="atLeast"/>
              <w:jc w:val="center"/>
              <w:rPr>
                <w:rFonts w:hint="default"/>
                <w:color w:val="auto"/>
              </w:rPr>
            </w:pPr>
            <w:r w:rsidRPr="003F2C68">
              <w:rPr>
                <w:rFonts w:hAnsi="ＭＳ 明朝"/>
                <w:color w:val="auto"/>
              </w:rPr>
              <w:t>名　　称</w:t>
            </w:r>
          </w:p>
        </w:tc>
        <w:tc>
          <w:tcPr>
            <w:tcW w:w="39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15" w:lineRule="atLeast"/>
              <w:jc w:val="center"/>
              <w:rPr>
                <w:rFonts w:hint="default"/>
                <w:color w:val="auto"/>
              </w:rPr>
            </w:pPr>
            <w:r w:rsidRPr="003F2C68">
              <w:rPr>
                <w:rFonts w:hAnsi="ＭＳ 明朝"/>
                <w:color w:val="auto"/>
              </w:rPr>
              <w:t>住　　所</w:t>
            </w:r>
          </w:p>
        </w:tc>
      </w:tr>
      <w:tr w:rsidR="003F2C68" w:rsidRPr="003F2C68">
        <w:tc>
          <w:tcPr>
            <w:tcW w:w="1392" w:type="dxa"/>
            <w:vMerge/>
            <w:tcBorders>
              <w:top w:val="nil"/>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15" w:lineRule="atLeast"/>
              <w:jc w:val="left"/>
              <w:rPr>
                <w:rFonts w:hint="default"/>
                <w:color w:val="auto"/>
              </w:rPr>
            </w:pPr>
          </w:p>
        </w:tc>
        <w:tc>
          <w:tcPr>
            <w:tcW w:w="39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15" w:lineRule="atLeast"/>
              <w:rPr>
                <w:rFonts w:hint="default"/>
                <w:color w:val="auto"/>
              </w:rPr>
            </w:pPr>
          </w:p>
        </w:tc>
        <w:tc>
          <w:tcPr>
            <w:tcW w:w="39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15" w:lineRule="atLeast"/>
              <w:rPr>
                <w:rFonts w:hint="default"/>
                <w:color w:val="auto"/>
              </w:rPr>
            </w:pPr>
          </w:p>
        </w:tc>
      </w:tr>
      <w:tr w:rsidR="0084478E" w:rsidRPr="003F2C68" w:rsidTr="00474EDA">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役　職　名</w:t>
            </w:r>
          </w:p>
          <w:p w:rsidR="0084478E" w:rsidRPr="003F2C68" w:rsidRDefault="0084478E">
            <w:pPr>
              <w:spacing w:line="515" w:lineRule="atLeast"/>
              <w:jc w:val="left"/>
              <w:rPr>
                <w:rFonts w:hint="default"/>
                <w:color w:val="auto"/>
              </w:rPr>
            </w:pPr>
          </w:p>
        </w:tc>
        <w:tc>
          <w:tcPr>
            <w:tcW w:w="2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氏名（フリガナ）</w:t>
            </w:r>
          </w:p>
        </w:tc>
        <w:tc>
          <w:tcPr>
            <w:tcW w:w="27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生年月日</w:t>
            </w:r>
          </w:p>
        </w:tc>
        <w:tc>
          <w:tcPr>
            <w:tcW w:w="2320" w:type="dxa"/>
            <w:vMerge w:val="restart"/>
            <w:tcBorders>
              <w:top w:val="single" w:sz="4" w:space="0" w:color="000000"/>
              <w:left w:val="single" w:sz="4" w:space="0" w:color="000000"/>
              <w:right w:val="single" w:sz="4" w:space="0" w:color="000000"/>
            </w:tcBorders>
            <w:tcMar>
              <w:left w:w="49" w:type="dxa"/>
              <w:right w:w="49" w:type="dxa"/>
            </w:tcMar>
          </w:tcPr>
          <w:p w:rsidR="0084478E" w:rsidRPr="003F2C68" w:rsidRDefault="0084478E" w:rsidP="0084478E">
            <w:pPr>
              <w:spacing w:line="515" w:lineRule="atLeast"/>
              <w:jc w:val="center"/>
              <w:rPr>
                <w:rFonts w:hint="default"/>
                <w:color w:val="auto"/>
              </w:rPr>
            </w:pPr>
            <w:r>
              <w:rPr>
                <w:color w:val="auto"/>
              </w:rPr>
              <w:t>備　考</w:t>
            </w:r>
          </w:p>
        </w:tc>
      </w:tr>
      <w:tr w:rsidR="0084478E" w:rsidRPr="003F2C68" w:rsidTr="00474EDA">
        <w:tc>
          <w:tcPr>
            <w:tcW w:w="1392" w:type="dxa"/>
            <w:vMerge/>
            <w:tcBorders>
              <w:top w:val="nil"/>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515" w:lineRule="atLeast"/>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515" w:lineRule="atLeast"/>
              <w:jc w:val="center"/>
              <w:rPr>
                <w:rFonts w:hint="default"/>
                <w:color w:val="auto"/>
              </w:rPr>
            </w:pPr>
            <w:r>
              <w:rPr>
                <w:rFonts w:hAnsi="ＭＳ 明朝"/>
                <w:color w:val="auto"/>
              </w:rPr>
              <w:t>姓</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名</w:t>
            </w: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元号</w:t>
            </w: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年</w:t>
            </w: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月</w:t>
            </w: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spacing w:line="515" w:lineRule="atLeast"/>
              <w:jc w:val="center"/>
              <w:rPr>
                <w:rFonts w:hint="default"/>
                <w:color w:val="auto"/>
              </w:rPr>
            </w:pPr>
            <w:r w:rsidRPr="003F2C68">
              <w:rPr>
                <w:rFonts w:hAnsi="ＭＳ 明朝"/>
                <w:color w:val="auto"/>
              </w:rPr>
              <w:t>日</w:t>
            </w:r>
          </w:p>
        </w:tc>
        <w:tc>
          <w:tcPr>
            <w:tcW w:w="2320" w:type="dxa"/>
            <w:vMerge/>
            <w:tcBorders>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515" w:lineRule="atLeast"/>
              <w:jc w:val="left"/>
              <w:rPr>
                <w:rFonts w:hint="default"/>
                <w:color w:val="auto"/>
              </w:rPr>
            </w:pPr>
          </w:p>
        </w:tc>
      </w:tr>
      <w:tr w:rsidR="0084478E" w:rsidRPr="003F2C68" w:rsidTr="00474EDA">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spacing w:line="346" w:lineRule="exact"/>
              <w:rPr>
                <w:rFonts w:hAnsi="ＭＳ 明朝" w:hint="default"/>
                <w:color w:val="auto"/>
              </w:rPr>
            </w:pPr>
          </w:p>
          <w:p w:rsidR="0084478E" w:rsidRPr="003F2C68" w:rsidRDefault="0084478E">
            <w:pPr>
              <w:jc w:val="left"/>
              <w:rPr>
                <w:rFonts w:hint="default"/>
                <w:color w:val="auto"/>
              </w:rPr>
            </w:pPr>
          </w:p>
        </w:tc>
      </w:tr>
      <w:tr w:rsidR="0084478E" w:rsidRPr="003F2C68" w:rsidTr="00474EDA">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spacing w:line="346" w:lineRule="exact"/>
              <w:rPr>
                <w:rFonts w:hAnsi="ＭＳ 明朝" w:hint="default"/>
                <w:color w:val="auto"/>
              </w:rPr>
            </w:pPr>
          </w:p>
          <w:p w:rsidR="0084478E" w:rsidRPr="003F2C68" w:rsidRDefault="0084478E">
            <w:pPr>
              <w:jc w:val="left"/>
              <w:rPr>
                <w:rFonts w:hint="default"/>
                <w:color w:val="auto"/>
              </w:rPr>
            </w:pPr>
          </w:p>
        </w:tc>
      </w:tr>
      <w:tr w:rsidR="0084478E" w:rsidRPr="003F2C68" w:rsidTr="00474EDA">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tc>
      </w:tr>
      <w:tr w:rsidR="0084478E" w:rsidRPr="003F2C68" w:rsidTr="00474EDA">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spacing w:line="346" w:lineRule="exact"/>
              <w:rPr>
                <w:rFonts w:hAnsi="ＭＳ 明朝" w:hint="default"/>
                <w:color w:val="auto"/>
              </w:rPr>
            </w:pPr>
          </w:p>
          <w:p w:rsidR="0084478E" w:rsidRPr="003F2C68" w:rsidRDefault="0084478E">
            <w:pPr>
              <w:jc w:val="left"/>
              <w:rPr>
                <w:rFonts w:hint="default"/>
                <w:color w:val="auto"/>
              </w:rPr>
            </w:pPr>
          </w:p>
        </w:tc>
      </w:tr>
      <w:tr w:rsidR="0084478E" w:rsidRPr="003F2C68" w:rsidTr="00474EDA">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p>
          <w:p w:rsidR="0084478E" w:rsidRPr="003F2C68" w:rsidRDefault="0084478E">
            <w:pPr>
              <w:spacing w:line="346" w:lineRule="exact"/>
              <w:rPr>
                <w:rFonts w:hAnsi="ＭＳ 明朝" w:hint="default"/>
                <w:color w:val="auto"/>
              </w:rPr>
            </w:pPr>
          </w:p>
          <w:p w:rsidR="0084478E" w:rsidRPr="003F2C68" w:rsidRDefault="0084478E">
            <w:pPr>
              <w:jc w:val="left"/>
              <w:rPr>
                <w:rFonts w:hint="default"/>
                <w:color w:val="auto"/>
              </w:rPr>
            </w:pPr>
          </w:p>
        </w:tc>
      </w:tr>
      <w:tr w:rsidR="0084478E" w:rsidRPr="003F2C68" w:rsidTr="00474EDA">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p>
          <w:p w:rsidR="0084478E" w:rsidRPr="003F2C68" w:rsidRDefault="0084478E">
            <w:pPr>
              <w:jc w:val="left"/>
              <w:rPr>
                <w:rFonts w:hint="default"/>
                <w:color w:val="auto"/>
              </w:rPr>
            </w:pPr>
          </w:p>
        </w:tc>
      </w:tr>
      <w:tr w:rsidR="0084478E" w:rsidRPr="003F2C68" w:rsidTr="00474EDA">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spacing w:line="346" w:lineRule="exact"/>
              <w:rPr>
                <w:rFonts w:hAnsi="ＭＳ 明朝" w:hint="default"/>
                <w:color w:val="auto"/>
              </w:rPr>
            </w:pPr>
            <w:r w:rsidRPr="003F2C68">
              <w:rPr>
                <w:rFonts w:hAnsi="ＭＳ 明朝"/>
                <w:color w:val="auto"/>
              </w:rPr>
              <w:t>(　　　　)</w:t>
            </w:r>
          </w:p>
          <w:p w:rsidR="0084478E" w:rsidRPr="003F2C68" w:rsidRDefault="0084478E">
            <w:pPr>
              <w:rPr>
                <w:rFonts w:hint="default"/>
                <w:color w:val="auto"/>
              </w:rPr>
            </w:pPr>
          </w:p>
          <w:p w:rsidR="0084478E" w:rsidRPr="003F2C68" w:rsidRDefault="0084478E">
            <w:pPr>
              <w:rPr>
                <w:rFonts w:hint="default"/>
                <w:color w:val="auto"/>
              </w:rPr>
            </w:pPr>
          </w:p>
        </w:tc>
        <w:tc>
          <w:tcPr>
            <w:tcW w:w="696" w:type="dxa"/>
            <w:tcBorders>
              <w:top w:val="single" w:sz="4" w:space="0" w:color="000000"/>
              <w:left w:val="single"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dashed"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696" w:type="dxa"/>
            <w:tcBorders>
              <w:top w:val="single" w:sz="4" w:space="0" w:color="000000"/>
              <w:left w:val="dashed"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p w:rsidR="0084478E" w:rsidRPr="003F2C68" w:rsidRDefault="0084478E">
            <w:pPr>
              <w:jc w:val="left"/>
              <w:rPr>
                <w:rFonts w:hint="default"/>
                <w:color w:val="auto"/>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78E" w:rsidRPr="003F2C68" w:rsidRDefault="0084478E">
            <w:pPr>
              <w:rPr>
                <w:rFonts w:hint="default"/>
                <w:color w:val="auto"/>
              </w:rPr>
            </w:pPr>
          </w:p>
          <w:p w:rsidR="0084478E" w:rsidRPr="003F2C68" w:rsidRDefault="0084478E">
            <w:pPr>
              <w:jc w:val="left"/>
              <w:rPr>
                <w:rFonts w:hint="default"/>
                <w:color w:val="auto"/>
              </w:rPr>
            </w:pPr>
          </w:p>
        </w:tc>
      </w:tr>
    </w:tbl>
    <w:p w:rsidR="003A1ED2" w:rsidRPr="003F2C68" w:rsidRDefault="003A1ED2">
      <w:pPr>
        <w:pStyle w:val="Word"/>
        <w:textAlignment w:val="center"/>
        <w:rPr>
          <w:rFonts w:hAnsi="ＭＳ 明朝" w:hint="default"/>
          <w:color w:val="auto"/>
          <w:sz w:val="21"/>
        </w:rPr>
      </w:pPr>
      <w:r w:rsidRPr="003F2C68">
        <w:rPr>
          <w:rFonts w:hAnsi="ＭＳ 明朝"/>
          <w:color w:val="auto"/>
        </w:rPr>
        <w:t>（注）</w:t>
      </w:r>
    </w:p>
    <w:p w:rsidR="003A1ED2" w:rsidRPr="003F2C68" w:rsidRDefault="003A1ED2">
      <w:pPr>
        <w:pStyle w:val="Word"/>
        <w:textAlignment w:val="center"/>
        <w:rPr>
          <w:rFonts w:hAnsi="ＭＳ 明朝" w:hint="default"/>
          <w:color w:val="auto"/>
        </w:rPr>
      </w:pPr>
      <w:r w:rsidRPr="003F2C68">
        <w:rPr>
          <w:rFonts w:hAnsi="ＭＳ 明朝"/>
          <w:color w:val="auto"/>
        </w:rPr>
        <w:t>１　法人の登記事業明細書に登記されている役員全員について記載すること。</w:t>
      </w:r>
    </w:p>
    <w:p w:rsidR="003A1ED2" w:rsidRPr="003F2C68" w:rsidRDefault="003A1ED2">
      <w:pPr>
        <w:pStyle w:val="Word"/>
        <w:textAlignment w:val="center"/>
        <w:rPr>
          <w:rFonts w:hAnsi="ＭＳ 明朝" w:hint="default"/>
          <w:color w:val="auto"/>
        </w:rPr>
      </w:pPr>
      <w:r w:rsidRPr="003F2C68">
        <w:rPr>
          <w:rFonts w:hAnsi="ＭＳ 明朝"/>
          <w:color w:val="auto"/>
        </w:rPr>
        <w:t>２　「元号」は、頭文字のアルファベットを大文字で記載すること。</w:t>
      </w:r>
    </w:p>
    <w:p w:rsidR="003A1ED2" w:rsidRPr="003F2C68" w:rsidRDefault="003A1ED2">
      <w:pPr>
        <w:pStyle w:val="Word"/>
        <w:textAlignment w:val="center"/>
        <w:rPr>
          <w:rFonts w:hAnsi="ＭＳ 明朝" w:hint="default"/>
          <w:color w:val="auto"/>
        </w:rPr>
      </w:pPr>
      <w:r w:rsidRPr="003F2C68">
        <w:rPr>
          <w:rFonts w:hAnsi="ＭＳ 明朝"/>
          <w:color w:val="auto"/>
        </w:rPr>
        <w:t>３　記載しきれない場合は、複数枚作成すること。</w:t>
      </w:r>
    </w:p>
    <w:p w:rsidR="003A1ED2" w:rsidRPr="003F2C68" w:rsidRDefault="003A1ED2">
      <w:pPr>
        <w:pStyle w:val="Word"/>
        <w:textAlignment w:val="center"/>
        <w:rPr>
          <w:rFonts w:hAnsi="ＭＳ 明朝" w:hint="default"/>
          <w:color w:val="auto"/>
          <w:sz w:val="21"/>
        </w:rPr>
      </w:pPr>
      <w:r w:rsidRPr="003F2C68">
        <w:rPr>
          <w:rFonts w:hAnsi="ＭＳ 明朝"/>
          <w:color w:val="auto"/>
        </w:rPr>
        <w:t>添付書類</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登記簿謄本又は定款の写し</w:t>
      </w:r>
    </w:p>
    <w:p w:rsidR="00A6224F" w:rsidRPr="003F2C68" w:rsidRDefault="003A1ED2" w:rsidP="00A6224F">
      <w:pPr>
        <w:rPr>
          <w:rFonts w:hAnsi="ＭＳ 明朝" w:hint="default"/>
          <w:color w:val="auto"/>
        </w:rPr>
      </w:pPr>
      <w:r w:rsidRPr="003F2C68">
        <w:rPr>
          <w:rFonts w:hAnsi="ＭＳ 明朝"/>
          <w:color w:val="auto"/>
        </w:rPr>
        <w:br w:type="page"/>
      </w:r>
      <w:r w:rsidR="000F11A9">
        <w:rPr>
          <w:rFonts w:hAnsi="ＭＳ 明朝"/>
          <w:color w:val="auto"/>
        </w:rPr>
        <w:lastRenderedPageBreak/>
        <w:t>別記第４号様式（第７</w:t>
      </w:r>
      <w:r w:rsidR="004261C0" w:rsidRPr="003F2C68">
        <w:rPr>
          <w:rFonts w:hAnsi="ＭＳ 明朝"/>
          <w:color w:val="auto"/>
        </w:rPr>
        <w:t>関係）</w:t>
      </w:r>
    </w:p>
    <w:p w:rsidR="00A6224F" w:rsidRPr="003F2C68" w:rsidRDefault="00A6224F" w:rsidP="00A6224F">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sz w:val="21"/>
        </w:rPr>
      </w:pPr>
    </w:p>
    <w:p w:rsidR="003A1ED2" w:rsidRPr="000F11A9" w:rsidRDefault="003A1ED2">
      <w:pPr>
        <w:pStyle w:val="Word"/>
        <w:jc w:val="center"/>
        <w:textAlignment w:val="center"/>
        <w:rPr>
          <w:rFonts w:hAnsi="ＭＳ 明朝" w:hint="default"/>
          <w:color w:val="auto"/>
          <w:sz w:val="28"/>
          <w:szCs w:val="28"/>
        </w:rPr>
      </w:pPr>
      <w:r w:rsidRPr="003F2C68">
        <w:rPr>
          <w:rFonts w:hAnsi="ＭＳ 明朝"/>
          <w:color w:val="auto"/>
        </w:rPr>
        <w:t xml:space="preserve">　　</w:t>
      </w:r>
      <w:r w:rsidRPr="000F11A9">
        <w:rPr>
          <w:rFonts w:hAnsi="ＭＳ 明朝"/>
          <w:color w:val="auto"/>
          <w:sz w:val="28"/>
          <w:szCs w:val="28"/>
        </w:rPr>
        <w:t>年度</w:t>
      </w:r>
      <w:r w:rsidR="000F11A9">
        <w:rPr>
          <w:rFonts w:hAnsi="ＭＳ 明朝"/>
          <w:color w:val="auto"/>
          <w:sz w:val="28"/>
          <w:szCs w:val="28"/>
        </w:rPr>
        <w:t>健全な里山づくり</w:t>
      </w:r>
      <w:r w:rsidRPr="000F11A9">
        <w:rPr>
          <w:rFonts w:hAnsi="ＭＳ 明朝"/>
          <w:color w:val="auto"/>
          <w:sz w:val="28"/>
          <w:szCs w:val="28"/>
        </w:rPr>
        <w:t>事業変更承認申請書</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wordWrap w:val="0"/>
        <w:jc w:val="right"/>
        <w:textAlignment w:val="center"/>
        <w:rPr>
          <w:rFonts w:hAnsi="ＭＳ 明朝" w:hint="default"/>
          <w:color w:val="auto"/>
        </w:rPr>
      </w:pPr>
      <w:r w:rsidRPr="003F2C68">
        <w:rPr>
          <w:rFonts w:hAnsi="ＭＳ 明朝"/>
          <w:color w:val="auto"/>
        </w:rPr>
        <w:t>年　　月　　日</w:t>
      </w:r>
    </w:p>
    <w:p w:rsidR="003A1ED2" w:rsidRPr="003F2C68" w:rsidRDefault="003A1ED2">
      <w:pPr>
        <w:pStyle w:val="Word"/>
        <w:textAlignment w:val="center"/>
        <w:rPr>
          <w:rFonts w:hAnsi="ＭＳ 明朝" w:hint="default"/>
          <w:color w:val="auto"/>
        </w:rPr>
      </w:pPr>
      <w:r w:rsidRPr="003F2C68">
        <w:rPr>
          <w:rFonts w:hAnsi="ＭＳ 明朝"/>
          <w:color w:val="auto"/>
        </w:rPr>
        <w:t>和歌山県知事　様</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申請者　住所</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氏名</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rPr>
      </w:pPr>
      <w:r w:rsidRPr="003F2C68">
        <w:rPr>
          <w:rFonts w:hAnsi="ＭＳ 明朝"/>
          <w:color w:val="auto"/>
        </w:rPr>
        <w:t xml:space="preserve">　　　年　　月　　日付け　　第　　号で補助金交付決定通知のあった標記事業について、下記のとおり計画を変更したいので、</w:t>
      </w:r>
      <w:r w:rsidR="000F11A9">
        <w:rPr>
          <w:rFonts w:hAnsi="ＭＳ 明朝"/>
          <w:color w:val="auto"/>
        </w:rPr>
        <w:t>健全な里山づくり事業補助金交付要綱第７</w:t>
      </w:r>
      <w:r w:rsidRPr="003F2C68">
        <w:rPr>
          <w:rFonts w:hAnsi="ＭＳ 明朝"/>
          <w:color w:val="auto"/>
        </w:rPr>
        <w:t>の規定により申請します。</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jc w:val="center"/>
        <w:textAlignment w:val="center"/>
        <w:rPr>
          <w:rFonts w:hAnsi="ＭＳ 明朝" w:hint="default"/>
          <w:color w:val="auto"/>
          <w:sz w:val="21"/>
        </w:rPr>
      </w:pPr>
      <w:r w:rsidRPr="003F2C68">
        <w:rPr>
          <w:rFonts w:hAnsi="ＭＳ 明朝"/>
          <w:color w:val="auto"/>
        </w:rPr>
        <w:t>記</w:t>
      </w:r>
    </w:p>
    <w:p w:rsidR="003A1ED2" w:rsidRPr="003F2C68" w:rsidRDefault="003A1ED2">
      <w:pPr>
        <w:pStyle w:val="Word"/>
        <w:textAlignment w:val="center"/>
        <w:rPr>
          <w:rFonts w:hAnsi="ＭＳ 明朝" w:hint="default"/>
          <w:color w:val="auto"/>
          <w:sz w:val="21"/>
        </w:rPr>
      </w:pPr>
    </w:p>
    <w:p w:rsidR="003A1ED2" w:rsidRPr="003F2C68" w:rsidRDefault="000F11A9">
      <w:pPr>
        <w:pStyle w:val="Word"/>
        <w:textAlignment w:val="center"/>
        <w:rPr>
          <w:rFonts w:hAnsi="ＭＳ 明朝" w:hint="default"/>
          <w:color w:val="auto"/>
        </w:rPr>
      </w:pPr>
      <w:r>
        <w:rPr>
          <w:rFonts w:hAnsi="ＭＳ 明朝"/>
          <w:color w:val="auto"/>
        </w:rPr>
        <w:t xml:space="preserve">　１　</w:t>
      </w:r>
      <w:r w:rsidR="003A1ED2" w:rsidRPr="003F2C68">
        <w:rPr>
          <w:rFonts w:hAnsi="ＭＳ 明朝"/>
          <w:color w:val="auto"/>
        </w:rPr>
        <w:t>変更事業内容</w:t>
      </w:r>
    </w:p>
    <w:p w:rsidR="003A1ED2" w:rsidRPr="003F2C68" w:rsidRDefault="003A1ED2">
      <w:pPr>
        <w:pStyle w:val="Word"/>
        <w:textAlignment w:val="center"/>
        <w:rPr>
          <w:rFonts w:hAnsi="ＭＳ 明朝" w:hint="default"/>
          <w:color w:val="auto"/>
          <w:sz w:val="21"/>
        </w:rPr>
      </w:pPr>
    </w:p>
    <w:p w:rsidR="003A1ED2" w:rsidRPr="003F2C68" w:rsidRDefault="000F11A9">
      <w:pPr>
        <w:pStyle w:val="Word"/>
        <w:textAlignment w:val="center"/>
        <w:rPr>
          <w:rFonts w:hAnsi="ＭＳ 明朝" w:hint="default"/>
          <w:color w:val="auto"/>
        </w:rPr>
      </w:pPr>
      <w:r>
        <w:rPr>
          <w:rFonts w:hAnsi="ＭＳ 明朝"/>
          <w:color w:val="auto"/>
        </w:rPr>
        <w:t xml:space="preserve">　２</w:t>
      </w:r>
      <w:r w:rsidR="003A1ED2" w:rsidRPr="003F2C68">
        <w:rPr>
          <w:rFonts w:hAnsi="ＭＳ 明朝"/>
          <w:color w:val="auto"/>
        </w:rPr>
        <w:t xml:space="preserve">　変更理由</w:t>
      </w:r>
    </w:p>
    <w:p w:rsidR="003A1ED2" w:rsidRPr="000F11A9" w:rsidRDefault="003A1ED2">
      <w:pPr>
        <w:pStyle w:val="Word"/>
        <w:textAlignment w:val="center"/>
        <w:rPr>
          <w:rFonts w:hAnsi="ＭＳ 明朝" w:hint="default"/>
          <w:color w:val="auto"/>
          <w:sz w:val="21"/>
        </w:rPr>
      </w:pPr>
    </w:p>
    <w:p w:rsidR="003A1ED2" w:rsidRPr="003F2C68" w:rsidRDefault="000F11A9">
      <w:pPr>
        <w:pStyle w:val="Word"/>
        <w:textAlignment w:val="center"/>
        <w:rPr>
          <w:rFonts w:hAnsi="ＭＳ 明朝" w:hint="default"/>
          <w:color w:val="auto"/>
        </w:rPr>
      </w:pPr>
      <w:r>
        <w:rPr>
          <w:rFonts w:hAnsi="ＭＳ 明朝"/>
          <w:color w:val="auto"/>
        </w:rPr>
        <w:t xml:space="preserve">　３</w:t>
      </w:r>
      <w:r w:rsidR="003A1ED2" w:rsidRPr="003F2C68">
        <w:rPr>
          <w:rFonts w:hAnsi="ＭＳ 明朝"/>
          <w:color w:val="auto"/>
        </w:rPr>
        <w:t xml:space="preserve">　添付書類</w:t>
      </w:r>
      <w:r>
        <w:rPr>
          <w:rFonts w:hAnsi="ＭＳ 明朝"/>
          <w:color w:val="auto"/>
        </w:rPr>
        <w:t xml:space="preserve">（変更内容のわかるもの）　</w:t>
      </w:r>
    </w:p>
    <w:p w:rsidR="003A1ED2" w:rsidRPr="003F2C68" w:rsidRDefault="003A1ED2">
      <w:pPr>
        <w:rPr>
          <w:rFonts w:hAnsi="ＭＳ 明朝" w:hint="default"/>
          <w:color w:val="auto"/>
        </w:rPr>
      </w:pPr>
      <w:r w:rsidRPr="003F2C68">
        <w:rPr>
          <w:rFonts w:hAnsi="ＭＳ 明朝"/>
          <w:color w:val="auto"/>
        </w:rPr>
        <w:br w:type="page"/>
      </w:r>
      <w:r w:rsidR="000F11A9">
        <w:rPr>
          <w:rFonts w:hAnsi="ＭＳ 明朝"/>
          <w:color w:val="auto"/>
        </w:rPr>
        <w:lastRenderedPageBreak/>
        <w:t>別記第５号様式（第７</w:t>
      </w:r>
      <w:r w:rsidRPr="003F2C68">
        <w:rPr>
          <w:rFonts w:hAnsi="ＭＳ 明朝"/>
          <w:color w:val="auto"/>
        </w:rPr>
        <w:t>関係）</w:t>
      </w:r>
    </w:p>
    <w:p w:rsidR="003A1ED2" w:rsidRPr="003F2C68" w:rsidRDefault="003A1ED2">
      <w:pPr>
        <w:pStyle w:val="Word"/>
        <w:textAlignment w:val="center"/>
        <w:rPr>
          <w:rFonts w:hAnsi="ＭＳ 明朝" w:hint="default"/>
          <w:color w:val="auto"/>
          <w:sz w:val="21"/>
        </w:rPr>
      </w:pPr>
    </w:p>
    <w:p w:rsidR="003A1ED2" w:rsidRPr="000F11A9" w:rsidRDefault="003A1ED2">
      <w:pPr>
        <w:pStyle w:val="Word"/>
        <w:jc w:val="center"/>
        <w:textAlignment w:val="center"/>
        <w:rPr>
          <w:rFonts w:hAnsi="ＭＳ 明朝" w:hint="default"/>
          <w:color w:val="auto"/>
          <w:sz w:val="28"/>
          <w:szCs w:val="28"/>
        </w:rPr>
      </w:pPr>
      <w:r w:rsidRPr="003F2C68">
        <w:rPr>
          <w:rFonts w:hAnsi="ＭＳ 明朝"/>
          <w:color w:val="auto"/>
        </w:rPr>
        <w:t xml:space="preserve">　　</w:t>
      </w:r>
      <w:r w:rsidRPr="000F11A9">
        <w:rPr>
          <w:rFonts w:hAnsi="ＭＳ 明朝"/>
          <w:color w:val="auto"/>
          <w:sz w:val="28"/>
          <w:szCs w:val="28"/>
        </w:rPr>
        <w:t>年度</w:t>
      </w:r>
      <w:r w:rsidR="000F11A9">
        <w:rPr>
          <w:rFonts w:hAnsi="ＭＳ 明朝"/>
          <w:color w:val="auto"/>
          <w:sz w:val="28"/>
          <w:szCs w:val="28"/>
        </w:rPr>
        <w:t>健全な里山づくり</w:t>
      </w:r>
      <w:r w:rsidRPr="000F11A9">
        <w:rPr>
          <w:rFonts w:hAnsi="ＭＳ 明朝"/>
          <w:color w:val="auto"/>
          <w:sz w:val="28"/>
          <w:szCs w:val="28"/>
        </w:rPr>
        <w:t>事業変更交付申請書</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wordWrap w:val="0"/>
        <w:jc w:val="right"/>
        <w:textAlignment w:val="center"/>
        <w:rPr>
          <w:rFonts w:hAnsi="ＭＳ 明朝" w:hint="default"/>
          <w:color w:val="auto"/>
        </w:rPr>
      </w:pPr>
      <w:r w:rsidRPr="003F2C68">
        <w:rPr>
          <w:rFonts w:hAnsi="ＭＳ 明朝"/>
          <w:color w:val="auto"/>
        </w:rPr>
        <w:t>年　　月　　日</w:t>
      </w:r>
    </w:p>
    <w:p w:rsidR="003A1ED2" w:rsidRPr="003F2C68" w:rsidRDefault="003A1ED2">
      <w:pPr>
        <w:pStyle w:val="Word"/>
        <w:textAlignment w:val="center"/>
        <w:rPr>
          <w:rFonts w:hAnsi="ＭＳ 明朝" w:hint="default"/>
          <w:color w:val="auto"/>
        </w:rPr>
      </w:pPr>
      <w:r w:rsidRPr="003F2C68">
        <w:rPr>
          <w:rFonts w:hAnsi="ＭＳ 明朝"/>
          <w:color w:val="auto"/>
        </w:rPr>
        <w:t>和歌山県知事　様</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申請者　住所</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氏名</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rPr>
      </w:pPr>
      <w:r w:rsidRPr="003F2C68">
        <w:rPr>
          <w:rFonts w:hAnsi="ＭＳ 明朝"/>
          <w:color w:val="auto"/>
        </w:rPr>
        <w:t xml:space="preserve">　　　年　　月　　日付け　　第　　号で補助金交付決定通知のあった標記事業について、下記のとおり計画を変更したいので、補助金を金　　　円に変更されたく、</w:t>
      </w:r>
      <w:r w:rsidR="000F11A9">
        <w:rPr>
          <w:rFonts w:hAnsi="ＭＳ 明朝"/>
          <w:color w:val="auto"/>
        </w:rPr>
        <w:t>健全な里山づくり事業補助金交付要綱第７</w:t>
      </w:r>
      <w:r w:rsidRPr="003F2C68">
        <w:rPr>
          <w:rFonts w:hAnsi="ＭＳ 明朝"/>
          <w:color w:val="auto"/>
        </w:rPr>
        <w:t>の規定により申請します。</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jc w:val="center"/>
        <w:textAlignment w:val="center"/>
        <w:rPr>
          <w:rFonts w:hAnsi="ＭＳ 明朝" w:hint="default"/>
          <w:color w:val="auto"/>
          <w:sz w:val="21"/>
        </w:rPr>
      </w:pPr>
      <w:r w:rsidRPr="003F2C68">
        <w:rPr>
          <w:rFonts w:hAnsi="ＭＳ 明朝"/>
          <w:color w:val="auto"/>
        </w:rPr>
        <w:t>記</w:t>
      </w:r>
    </w:p>
    <w:p w:rsidR="003A1ED2" w:rsidRPr="003F2C68" w:rsidRDefault="003A1ED2">
      <w:pPr>
        <w:pStyle w:val="Word"/>
        <w:textAlignment w:val="center"/>
        <w:rPr>
          <w:rFonts w:hAnsi="ＭＳ 明朝" w:hint="default"/>
          <w:color w:val="auto"/>
          <w:sz w:val="21"/>
        </w:rPr>
      </w:pPr>
    </w:p>
    <w:p w:rsidR="003A1ED2" w:rsidRPr="003F2C68" w:rsidRDefault="000F11A9">
      <w:pPr>
        <w:spacing w:line="346" w:lineRule="exact"/>
        <w:textAlignment w:val="center"/>
        <w:rPr>
          <w:rFonts w:hAnsi="ＭＳ 明朝" w:hint="default"/>
          <w:color w:val="auto"/>
        </w:rPr>
      </w:pPr>
      <w:r>
        <w:rPr>
          <w:rFonts w:hAnsi="ＭＳ 明朝"/>
          <w:color w:val="auto"/>
        </w:rPr>
        <w:t>１</w:t>
      </w:r>
      <w:r w:rsidR="0084478E">
        <w:rPr>
          <w:rFonts w:hAnsi="ＭＳ 明朝"/>
          <w:color w:val="auto"/>
        </w:rPr>
        <w:t xml:space="preserve">　事業内容の内訳</w:t>
      </w:r>
    </w:p>
    <w:tbl>
      <w:tblPr>
        <w:tblW w:w="0" w:type="auto"/>
        <w:tblInd w:w="107" w:type="dxa"/>
        <w:tblLayout w:type="fixed"/>
        <w:tblCellMar>
          <w:left w:w="0" w:type="dxa"/>
          <w:right w:w="0" w:type="dxa"/>
        </w:tblCellMar>
        <w:tblLook w:val="0000" w:firstRow="0" w:lastRow="0" w:firstColumn="0" w:lastColumn="0" w:noHBand="0" w:noVBand="0"/>
      </w:tblPr>
      <w:tblGrid>
        <w:gridCol w:w="1392"/>
        <w:gridCol w:w="1392"/>
        <w:gridCol w:w="1740"/>
        <w:gridCol w:w="1624"/>
        <w:gridCol w:w="1740"/>
        <w:gridCol w:w="1392"/>
      </w:tblGrid>
      <w:tr w:rsidR="003F2C68" w:rsidRPr="003F2C68">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市町村</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事業内容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数量</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定額補助単価</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補助金額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505" w:lineRule="atLeast"/>
              <w:jc w:val="center"/>
              <w:rPr>
                <w:rFonts w:hint="default"/>
                <w:color w:val="auto"/>
              </w:rPr>
            </w:pPr>
            <w:r w:rsidRPr="003F2C68">
              <w:rPr>
                <w:rFonts w:hAnsi="ＭＳ 明朝"/>
                <w:color w:val="auto"/>
              </w:rPr>
              <w:t>備考</w:t>
            </w:r>
          </w:p>
        </w:tc>
      </w:tr>
      <w:tr w:rsidR="003F2C68" w:rsidRPr="003F2C68">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346" w:lineRule="exact"/>
              <w:rPr>
                <w:rFonts w:hAnsi="ＭＳ 明朝" w:hint="default"/>
                <w:color w:val="auto"/>
              </w:rPr>
            </w:pPr>
          </w:p>
          <w:p w:rsidR="003A1ED2" w:rsidRPr="003F2C68" w:rsidRDefault="003A1ED2">
            <w:pPr>
              <w:spacing w:line="346" w:lineRule="exact"/>
              <w:rPr>
                <w:rFonts w:hAnsi="ＭＳ 明朝" w:hint="default"/>
                <w:color w:val="auto"/>
              </w:rPr>
            </w:pPr>
          </w:p>
          <w:p w:rsidR="003A1ED2" w:rsidRPr="003F2C68" w:rsidRDefault="003A1ED2">
            <w:pPr>
              <w:rPr>
                <w:rFonts w:hint="default"/>
                <w:color w:val="auto"/>
              </w:rPr>
            </w:pPr>
          </w:p>
        </w:tc>
      </w:tr>
      <w:tr w:rsidR="003F2C68" w:rsidRPr="003F2C68">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346" w:lineRule="exact"/>
              <w:rPr>
                <w:rFonts w:hAnsi="ＭＳ 明朝" w:hint="default"/>
                <w:color w:val="auto"/>
              </w:rPr>
            </w:pPr>
          </w:p>
          <w:p w:rsidR="003A1ED2" w:rsidRPr="003F2C68" w:rsidRDefault="003A1ED2">
            <w:pPr>
              <w:spacing w:line="346" w:lineRule="exact"/>
              <w:rPr>
                <w:rFonts w:hAnsi="ＭＳ 明朝" w:hint="default"/>
                <w:color w:val="auto"/>
              </w:rPr>
            </w:pPr>
          </w:p>
          <w:p w:rsidR="003A1ED2" w:rsidRPr="003F2C68" w:rsidRDefault="003A1ED2">
            <w:pPr>
              <w:rPr>
                <w:rFonts w:hint="default"/>
                <w:color w:val="auto"/>
              </w:rPr>
            </w:pPr>
          </w:p>
        </w:tc>
      </w:tr>
      <w:tr w:rsidR="003F2C68" w:rsidRPr="003F2C68">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3713" w:rsidRDefault="000E3713">
            <w:pPr>
              <w:spacing w:line="346" w:lineRule="exact"/>
              <w:jc w:val="center"/>
              <w:rPr>
                <w:rFonts w:hAnsi="ＭＳ 明朝" w:hint="default"/>
                <w:color w:val="auto"/>
              </w:rPr>
            </w:pPr>
          </w:p>
          <w:p w:rsidR="003A1ED2" w:rsidRPr="003F2C68" w:rsidRDefault="003A1ED2" w:rsidP="0042625D">
            <w:pPr>
              <w:spacing w:line="346" w:lineRule="exact"/>
              <w:jc w:val="center"/>
              <w:rPr>
                <w:rFonts w:hint="default"/>
                <w:color w:val="auto"/>
              </w:rPr>
            </w:pPr>
            <w:r w:rsidRPr="003F2C68">
              <w:rPr>
                <w:rFonts w:hAnsi="ＭＳ 明朝"/>
                <w:color w:val="auto"/>
              </w:rPr>
              <w:t>計</w:t>
            </w:r>
          </w:p>
          <w:p w:rsidR="003A1ED2" w:rsidRPr="003F2C68" w:rsidRDefault="003A1ED2">
            <w:pPr>
              <w:jc w:val="cente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rPr>
                <w:rFonts w:hint="default"/>
                <w:color w:val="auto"/>
              </w:rPr>
            </w:pPr>
          </w:p>
          <w:p w:rsidR="003A1ED2" w:rsidRPr="003F2C68" w:rsidRDefault="003A1ED2">
            <w:pPr>
              <w:rPr>
                <w:rFonts w:hint="default"/>
                <w:color w:val="auto"/>
              </w:rPr>
            </w:pPr>
          </w:p>
          <w:p w:rsidR="003A1ED2" w:rsidRPr="003F2C68" w:rsidRDefault="003A1ED2">
            <w:pPr>
              <w:rPr>
                <w:rFonts w:hint="default"/>
                <w:color w:val="auto"/>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1ED2" w:rsidRPr="003F2C68" w:rsidRDefault="003A1ED2">
            <w:pPr>
              <w:spacing w:line="346" w:lineRule="exact"/>
              <w:rPr>
                <w:rFonts w:hAnsi="ＭＳ 明朝" w:hint="default"/>
                <w:color w:val="auto"/>
              </w:rPr>
            </w:pPr>
          </w:p>
          <w:p w:rsidR="003A1ED2" w:rsidRPr="003F2C68" w:rsidRDefault="003A1ED2">
            <w:pPr>
              <w:spacing w:line="346" w:lineRule="exact"/>
              <w:rPr>
                <w:rFonts w:hAnsi="ＭＳ 明朝" w:hint="default"/>
                <w:color w:val="auto"/>
              </w:rPr>
            </w:pPr>
          </w:p>
          <w:p w:rsidR="003A1ED2" w:rsidRPr="003F2C68" w:rsidRDefault="003A1ED2">
            <w:pPr>
              <w:rPr>
                <w:rFonts w:hint="default"/>
                <w:color w:val="auto"/>
              </w:rPr>
            </w:pPr>
          </w:p>
        </w:tc>
      </w:tr>
    </w:tbl>
    <w:p w:rsidR="003A1ED2" w:rsidRDefault="003A1ED2" w:rsidP="00791FEC">
      <w:pPr>
        <w:pStyle w:val="Word"/>
        <w:numPr>
          <w:ilvl w:val="0"/>
          <w:numId w:val="6"/>
        </w:numPr>
        <w:textAlignment w:val="center"/>
        <w:rPr>
          <w:rFonts w:hAnsi="ＭＳ 明朝" w:hint="default"/>
          <w:color w:val="auto"/>
        </w:rPr>
      </w:pPr>
      <w:r w:rsidRPr="003F2C68">
        <w:rPr>
          <w:rFonts w:hAnsi="ＭＳ 明朝"/>
          <w:color w:val="auto"/>
        </w:rPr>
        <w:t>現行を上段に赤字で、変更後を下段に黒字で記入すること。</w:t>
      </w:r>
    </w:p>
    <w:p w:rsidR="00791FEC" w:rsidRPr="003F2C68" w:rsidRDefault="00791FEC" w:rsidP="00791FEC">
      <w:pPr>
        <w:pStyle w:val="Word"/>
        <w:numPr>
          <w:ilvl w:val="0"/>
          <w:numId w:val="6"/>
        </w:numPr>
        <w:textAlignment w:val="center"/>
        <w:rPr>
          <w:rFonts w:hAnsi="ＭＳ 明朝" w:hint="default"/>
          <w:color w:val="auto"/>
        </w:rPr>
      </w:pPr>
      <w:r>
        <w:rPr>
          <w:rFonts w:hAnsi="ＭＳ 明朝"/>
          <w:color w:val="auto"/>
        </w:rPr>
        <w:t>適切な単位</w:t>
      </w:r>
      <w:r w:rsidR="009C2FE2">
        <w:rPr>
          <w:rFonts w:hAnsi="ＭＳ 明朝"/>
          <w:color w:val="auto"/>
        </w:rPr>
        <w:t>を</w:t>
      </w:r>
      <w:r w:rsidR="00A670A4">
        <w:rPr>
          <w:rFonts w:hAnsi="ＭＳ 明朝"/>
          <w:color w:val="auto"/>
        </w:rPr>
        <w:t>付す</w:t>
      </w:r>
      <w:r>
        <w:rPr>
          <w:rFonts w:hAnsi="ＭＳ 明朝"/>
          <w:color w:val="auto"/>
        </w:rPr>
        <w:t>こと。</w:t>
      </w:r>
    </w:p>
    <w:p w:rsidR="003A1ED2" w:rsidRDefault="003A1ED2">
      <w:pPr>
        <w:pStyle w:val="Word"/>
        <w:textAlignment w:val="center"/>
        <w:rPr>
          <w:rFonts w:hAnsi="ＭＳ 明朝" w:hint="default"/>
          <w:color w:val="auto"/>
          <w:sz w:val="21"/>
        </w:rPr>
      </w:pPr>
    </w:p>
    <w:p w:rsidR="000E3713" w:rsidRPr="003F2C68" w:rsidRDefault="000E3713">
      <w:pPr>
        <w:pStyle w:val="Word"/>
        <w:textAlignment w:val="center"/>
        <w:rPr>
          <w:rFonts w:hAnsi="ＭＳ 明朝" w:hint="default"/>
          <w:color w:val="auto"/>
          <w:sz w:val="21"/>
        </w:rPr>
      </w:pPr>
    </w:p>
    <w:p w:rsidR="003A1ED2" w:rsidRPr="003F2C68" w:rsidRDefault="000F11A9">
      <w:pPr>
        <w:pStyle w:val="Word"/>
        <w:textAlignment w:val="center"/>
        <w:rPr>
          <w:rFonts w:hAnsi="ＭＳ 明朝" w:hint="default"/>
          <w:color w:val="auto"/>
        </w:rPr>
      </w:pPr>
      <w:r>
        <w:rPr>
          <w:rFonts w:hAnsi="ＭＳ 明朝"/>
          <w:color w:val="auto"/>
        </w:rPr>
        <w:t xml:space="preserve">　２</w:t>
      </w:r>
      <w:r w:rsidR="003A1ED2" w:rsidRPr="003F2C68">
        <w:rPr>
          <w:rFonts w:hAnsi="ＭＳ 明朝"/>
          <w:color w:val="auto"/>
        </w:rPr>
        <w:t xml:space="preserve">　変更事業内容</w:t>
      </w:r>
    </w:p>
    <w:p w:rsidR="003A1ED2" w:rsidRPr="003F2C68" w:rsidRDefault="003A1ED2">
      <w:pPr>
        <w:pStyle w:val="Word"/>
        <w:textAlignment w:val="center"/>
        <w:rPr>
          <w:rFonts w:hAnsi="ＭＳ 明朝" w:hint="default"/>
          <w:color w:val="auto"/>
          <w:sz w:val="21"/>
        </w:rPr>
      </w:pPr>
    </w:p>
    <w:p w:rsidR="003A1ED2" w:rsidRPr="003F2C68" w:rsidRDefault="000F11A9">
      <w:pPr>
        <w:pStyle w:val="Word"/>
        <w:textAlignment w:val="center"/>
        <w:rPr>
          <w:rFonts w:hAnsi="ＭＳ 明朝" w:hint="default"/>
          <w:color w:val="auto"/>
        </w:rPr>
      </w:pPr>
      <w:r>
        <w:rPr>
          <w:rFonts w:hAnsi="ＭＳ 明朝"/>
          <w:color w:val="auto"/>
        </w:rPr>
        <w:t xml:space="preserve">　３</w:t>
      </w:r>
      <w:r w:rsidR="003A1ED2" w:rsidRPr="003F2C68">
        <w:rPr>
          <w:rFonts w:hAnsi="ＭＳ 明朝"/>
          <w:color w:val="auto"/>
        </w:rPr>
        <w:t xml:space="preserve">　変更理由</w:t>
      </w:r>
    </w:p>
    <w:p w:rsidR="003A1ED2" w:rsidRPr="000F11A9" w:rsidRDefault="003A1ED2">
      <w:pPr>
        <w:pStyle w:val="Word"/>
        <w:textAlignment w:val="center"/>
        <w:rPr>
          <w:rFonts w:hAnsi="ＭＳ 明朝" w:hint="default"/>
          <w:color w:val="auto"/>
          <w:sz w:val="21"/>
        </w:rPr>
      </w:pPr>
    </w:p>
    <w:p w:rsidR="003A1ED2" w:rsidRPr="003F2C68" w:rsidRDefault="000F11A9">
      <w:pPr>
        <w:pStyle w:val="Word"/>
        <w:textAlignment w:val="center"/>
        <w:rPr>
          <w:rFonts w:hAnsi="ＭＳ 明朝" w:hint="default"/>
          <w:color w:val="auto"/>
        </w:rPr>
      </w:pPr>
      <w:r>
        <w:rPr>
          <w:rFonts w:hAnsi="ＭＳ 明朝"/>
          <w:color w:val="auto"/>
        </w:rPr>
        <w:t xml:space="preserve">　４</w:t>
      </w:r>
      <w:r w:rsidR="003A1ED2" w:rsidRPr="003F2C68">
        <w:rPr>
          <w:rFonts w:hAnsi="ＭＳ 明朝"/>
          <w:color w:val="auto"/>
        </w:rPr>
        <w:t xml:space="preserve">　添付書類</w:t>
      </w:r>
      <w:r>
        <w:rPr>
          <w:rFonts w:hAnsi="ＭＳ 明朝"/>
          <w:color w:val="auto"/>
        </w:rPr>
        <w:t>（変更内容のわかるもの）</w:t>
      </w:r>
    </w:p>
    <w:p w:rsidR="003A1ED2" w:rsidRPr="003F2C68" w:rsidRDefault="003A1ED2">
      <w:pPr>
        <w:rPr>
          <w:rFonts w:hAnsi="ＭＳ 明朝" w:hint="default"/>
          <w:color w:val="auto"/>
        </w:rPr>
      </w:pPr>
      <w:r w:rsidRPr="003F2C68">
        <w:rPr>
          <w:rFonts w:hAnsi="ＭＳ 明朝"/>
          <w:color w:val="auto"/>
        </w:rPr>
        <w:br w:type="page"/>
      </w:r>
      <w:bookmarkStart w:id="3" w:name="OLE_LINK7"/>
      <w:bookmarkStart w:id="4" w:name="OLE_LINK6"/>
      <w:r w:rsidR="00173089">
        <w:rPr>
          <w:rFonts w:hAnsi="ＭＳ 明朝"/>
          <w:color w:val="auto"/>
        </w:rPr>
        <w:lastRenderedPageBreak/>
        <w:t>別記第６</w:t>
      </w:r>
      <w:r w:rsidR="004261C0" w:rsidRPr="003F2C68">
        <w:rPr>
          <w:rFonts w:hAnsi="ＭＳ 明朝"/>
          <w:color w:val="auto"/>
        </w:rPr>
        <w:t>号様式（第８</w:t>
      </w:r>
      <w:r w:rsidRPr="003F2C68">
        <w:rPr>
          <w:rFonts w:hAnsi="ＭＳ 明朝"/>
          <w:color w:val="auto"/>
        </w:rPr>
        <w:t>関係）</w:t>
      </w:r>
    </w:p>
    <w:p w:rsidR="003A1ED2" w:rsidRPr="003F2C68" w:rsidRDefault="003A1ED2">
      <w:pPr>
        <w:pStyle w:val="Word"/>
        <w:textAlignment w:val="center"/>
        <w:rPr>
          <w:rFonts w:hAnsi="ＭＳ 明朝" w:hint="default"/>
          <w:color w:val="auto"/>
          <w:sz w:val="21"/>
        </w:rPr>
      </w:pPr>
    </w:p>
    <w:p w:rsidR="003A1ED2" w:rsidRPr="00173089" w:rsidRDefault="003A1ED2">
      <w:pPr>
        <w:pStyle w:val="Word"/>
        <w:jc w:val="center"/>
        <w:textAlignment w:val="center"/>
        <w:rPr>
          <w:rFonts w:hAnsi="ＭＳ 明朝" w:hint="default"/>
          <w:color w:val="auto"/>
          <w:sz w:val="28"/>
          <w:szCs w:val="28"/>
        </w:rPr>
      </w:pPr>
      <w:r w:rsidRPr="003F2C68">
        <w:rPr>
          <w:rFonts w:hAnsi="ＭＳ 明朝"/>
          <w:color w:val="auto"/>
        </w:rPr>
        <w:t xml:space="preserve">　　</w:t>
      </w:r>
      <w:r w:rsidRPr="00173089">
        <w:rPr>
          <w:rFonts w:hAnsi="ＭＳ 明朝"/>
          <w:color w:val="auto"/>
          <w:sz w:val="28"/>
          <w:szCs w:val="28"/>
        </w:rPr>
        <w:t>年度</w:t>
      </w:r>
      <w:r w:rsidR="00173089">
        <w:rPr>
          <w:rFonts w:hAnsi="ＭＳ 明朝"/>
          <w:color w:val="auto"/>
          <w:sz w:val="28"/>
          <w:szCs w:val="28"/>
        </w:rPr>
        <w:t>健全な里山づくり</w:t>
      </w:r>
      <w:r w:rsidRPr="00173089">
        <w:rPr>
          <w:rFonts w:hAnsi="ＭＳ 明朝"/>
          <w:color w:val="auto"/>
          <w:sz w:val="28"/>
          <w:szCs w:val="28"/>
        </w:rPr>
        <w:t>事業実績報告書</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wordWrap w:val="0"/>
        <w:jc w:val="right"/>
        <w:textAlignment w:val="center"/>
        <w:rPr>
          <w:rFonts w:hAnsi="ＭＳ 明朝" w:hint="default"/>
          <w:color w:val="auto"/>
        </w:rPr>
      </w:pPr>
      <w:r w:rsidRPr="003F2C68">
        <w:rPr>
          <w:rFonts w:hAnsi="ＭＳ 明朝"/>
          <w:color w:val="auto"/>
        </w:rPr>
        <w:t>年　　月　　日</w:t>
      </w:r>
    </w:p>
    <w:p w:rsidR="003A1ED2" w:rsidRPr="003F2C68" w:rsidRDefault="003A1ED2">
      <w:pPr>
        <w:pStyle w:val="Word"/>
        <w:textAlignment w:val="center"/>
        <w:rPr>
          <w:rFonts w:hAnsi="ＭＳ 明朝" w:hint="default"/>
          <w:color w:val="auto"/>
        </w:rPr>
      </w:pPr>
      <w:r w:rsidRPr="003F2C68">
        <w:rPr>
          <w:rFonts w:hAnsi="ＭＳ 明朝"/>
          <w:color w:val="auto"/>
        </w:rPr>
        <w:t>和歌山県知事　様</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申請者　住所</w:t>
      </w:r>
    </w:p>
    <w:p w:rsidR="003A1ED2" w:rsidRPr="003F2C68" w:rsidRDefault="003A1ED2">
      <w:pPr>
        <w:pStyle w:val="Word"/>
        <w:textAlignment w:val="center"/>
        <w:rPr>
          <w:rFonts w:hAnsi="ＭＳ 明朝" w:hint="default"/>
          <w:color w:val="auto"/>
        </w:rPr>
      </w:pPr>
      <w:r w:rsidRPr="003F2C68">
        <w:rPr>
          <w:rFonts w:hAnsi="ＭＳ 明朝"/>
          <w:color w:val="auto"/>
        </w:rPr>
        <w:t xml:space="preserve">　　　　　　　　　　　　　　　　　　　　　　　　　　　　　　氏名</w:t>
      </w:r>
    </w:p>
    <w:p w:rsidR="003A1ED2" w:rsidRPr="003F2C68" w:rsidRDefault="003A1ED2">
      <w:pPr>
        <w:pStyle w:val="Word"/>
        <w:textAlignment w:val="center"/>
        <w:rPr>
          <w:rFonts w:hAnsi="ＭＳ 明朝" w:hint="default"/>
          <w:color w:val="auto"/>
          <w:sz w:val="21"/>
        </w:rPr>
      </w:pPr>
    </w:p>
    <w:p w:rsidR="003A1ED2" w:rsidRPr="003F2C68" w:rsidRDefault="003A1ED2">
      <w:pPr>
        <w:pStyle w:val="Word"/>
        <w:textAlignment w:val="center"/>
        <w:rPr>
          <w:rFonts w:hAnsi="ＭＳ 明朝" w:hint="default"/>
          <w:color w:val="auto"/>
        </w:rPr>
      </w:pPr>
      <w:r w:rsidRPr="003F2C68">
        <w:rPr>
          <w:rFonts w:hAnsi="ＭＳ 明朝"/>
          <w:color w:val="auto"/>
        </w:rPr>
        <w:t xml:space="preserve">　　　年　　月　　日付け　　第　　号で補助金交付決定通知のあった標記事業について、</w:t>
      </w:r>
      <w:r w:rsidR="00173089">
        <w:rPr>
          <w:rFonts w:hAnsi="ＭＳ 明朝"/>
          <w:color w:val="auto"/>
        </w:rPr>
        <w:t>健全な里山づくり事業補助金交付要綱第８</w:t>
      </w:r>
      <w:r w:rsidRPr="003F2C68">
        <w:rPr>
          <w:rFonts w:hAnsi="ＭＳ 明朝"/>
          <w:color w:val="auto"/>
        </w:rPr>
        <w:t>の規定により、その実績を関係書類を添えて報告します。</w:t>
      </w:r>
    </w:p>
    <w:bookmarkEnd w:id="3"/>
    <w:bookmarkEnd w:id="4"/>
    <w:p w:rsidR="003A1ED2" w:rsidRDefault="003A1ED2" w:rsidP="00162DF5">
      <w:pPr>
        <w:widowControl/>
        <w:suppressAutoHyphens w:val="0"/>
        <w:overflowPunct/>
        <w:jc w:val="left"/>
        <w:textAlignment w:val="auto"/>
        <w:rPr>
          <w:rFonts w:hAnsi="ＭＳ 明朝" w:hint="default"/>
          <w:color w:val="auto"/>
        </w:rPr>
      </w:pPr>
    </w:p>
    <w:p w:rsidR="00173089" w:rsidRDefault="00173089" w:rsidP="00162DF5">
      <w:pPr>
        <w:widowControl/>
        <w:suppressAutoHyphens w:val="0"/>
        <w:overflowPunct/>
        <w:jc w:val="left"/>
        <w:textAlignment w:val="auto"/>
        <w:rPr>
          <w:rFonts w:hAnsi="ＭＳ 明朝" w:hint="default"/>
          <w:color w:val="auto"/>
        </w:rPr>
      </w:pPr>
    </w:p>
    <w:p w:rsidR="00173089" w:rsidRDefault="00173089" w:rsidP="00162DF5">
      <w:pPr>
        <w:widowControl/>
        <w:suppressAutoHyphens w:val="0"/>
        <w:overflowPunct/>
        <w:jc w:val="left"/>
        <w:textAlignment w:val="auto"/>
        <w:rPr>
          <w:rFonts w:hAnsi="ＭＳ 明朝" w:hint="default"/>
          <w:color w:val="auto"/>
        </w:rPr>
      </w:pPr>
      <w:r>
        <w:rPr>
          <w:rFonts w:hAnsi="ＭＳ 明朝"/>
          <w:color w:val="auto"/>
        </w:rPr>
        <w:t>１　事業実績書（別記第１号様式）</w:t>
      </w:r>
    </w:p>
    <w:p w:rsidR="00173089" w:rsidRDefault="00173089" w:rsidP="00162DF5">
      <w:pPr>
        <w:widowControl/>
        <w:suppressAutoHyphens w:val="0"/>
        <w:overflowPunct/>
        <w:jc w:val="left"/>
        <w:textAlignment w:val="auto"/>
        <w:rPr>
          <w:rFonts w:hAnsi="ＭＳ 明朝" w:hint="default"/>
          <w:color w:val="auto"/>
        </w:rPr>
      </w:pPr>
    </w:p>
    <w:p w:rsidR="00173089" w:rsidRDefault="00173089" w:rsidP="00162DF5">
      <w:pPr>
        <w:widowControl/>
        <w:suppressAutoHyphens w:val="0"/>
        <w:overflowPunct/>
        <w:jc w:val="left"/>
        <w:textAlignment w:val="auto"/>
        <w:rPr>
          <w:rFonts w:hAnsi="ＭＳ 明朝" w:hint="default"/>
          <w:color w:val="auto"/>
        </w:rPr>
      </w:pPr>
      <w:r>
        <w:rPr>
          <w:rFonts w:hAnsi="ＭＳ 明朝"/>
          <w:color w:val="auto"/>
        </w:rPr>
        <w:t>２　収支精算書（別記第２号様式）</w:t>
      </w:r>
    </w:p>
    <w:p w:rsidR="00173089" w:rsidRDefault="00173089" w:rsidP="00162DF5">
      <w:pPr>
        <w:widowControl/>
        <w:suppressAutoHyphens w:val="0"/>
        <w:overflowPunct/>
        <w:jc w:val="left"/>
        <w:textAlignment w:val="auto"/>
        <w:rPr>
          <w:rFonts w:hAnsi="ＭＳ 明朝" w:hint="default"/>
          <w:color w:val="auto"/>
        </w:rPr>
      </w:pPr>
    </w:p>
    <w:p w:rsidR="00173089" w:rsidRPr="00162DF5" w:rsidRDefault="004A50E0" w:rsidP="00162DF5">
      <w:pPr>
        <w:widowControl/>
        <w:suppressAutoHyphens w:val="0"/>
        <w:overflowPunct/>
        <w:jc w:val="left"/>
        <w:textAlignment w:val="auto"/>
        <w:rPr>
          <w:rFonts w:hAnsi="ＭＳ 明朝" w:hint="default"/>
          <w:color w:val="auto"/>
        </w:rPr>
      </w:pPr>
      <w:r>
        <w:rPr>
          <w:rFonts w:hAnsi="ＭＳ 明朝"/>
          <w:color w:val="auto"/>
        </w:rPr>
        <w:t>３　その他（精算金額のわかるもの）</w:t>
      </w:r>
    </w:p>
    <w:sectPr w:rsidR="00173089" w:rsidRPr="00162DF5" w:rsidSect="002D299C">
      <w:endnotePr>
        <w:numFmt w:val="decimal"/>
      </w:endnotePr>
      <w:pgSz w:w="11906" w:h="16838"/>
      <w:pgMar w:top="1134" w:right="1134" w:bottom="-850" w:left="1304" w:header="718" w:footer="0" w:gutter="0"/>
      <w:cols w:space="720"/>
      <w:docGrid w:type="linesAndChars" w:linePitch="347" w:charSpace="3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951" w:rsidRDefault="00CE0951">
      <w:pPr>
        <w:spacing w:before="63"/>
        <w:rPr>
          <w:rFonts w:hint="default"/>
        </w:rPr>
      </w:pPr>
      <w:r>
        <w:continuationSeparator/>
      </w:r>
    </w:p>
  </w:endnote>
  <w:endnote w:type="continuationSeparator" w:id="0">
    <w:p w:rsidR="00CE0951" w:rsidRDefault="00CE0951">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951" w:rsidRDefault="00CE0951">
      <w:pPr>
        <w:spacing w:before="63"/>
        <w:rPr>
          <w:rFonts w:hint="default"/>
        </w:rPr>
      </w:pPr>
      <w:r>
        <w:continuationSeparator/>
      </w:r>
    </w:p>
  </w:footnote>
  <w:footnote w:type="continuationSeparator" w:id="0">
    <w:p w:rsidR="00CE0951" w:rsidRDefault="00CE0951">
      <w:pPr>
        <w:spacing w:before="63"/>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14"/>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13"/>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12"/>
    <w:lvl w:ilvl="0">
      <w:start w:val="1"/>
      <w:numFmt w:val="decimalEnclosedCircle"/>
      <w:lvlText w:val="%1"/>
      <w:lvlJc w:val="left"/>
      <w:pPr>
        <w:widowControl w:val="0"/>
        <w:tabs>
          <w:tab w:val="left" w:pos="840"/>
        </w:tabs>
        <w:ind w:left="846" w:hanging="359"/>
      </w:pPr>
    </w:lvl>
    <w:lvl w:ilvl="1">
      <w:numFmt w:val="bullet"/>
      <w:lvlText w:val="・"/>
      <w:lvlJc w:val="left"/>
      <w:pPr>
        <w:widowControl w:val="0"/>
        <w:tabs>
          <w:tab w:val="left" w:pos="1265"/>
        </w:tabs>
        <w:ind w:left="1265" w:hanging="359"/>
      </w:pPr>
      <w:rPr>
        <w:rFonts w:ascii="ＭＳ ゴシック" w:hAnsi="ＭＳ ゴシック"/>
      </w:rPr>
    </w:lvl>
    <w:lvl w:ilvl="2">
      <w:start w:val="1"/>
      <w:numFmt w:val="decimalEnclosedCircle"/>
      <w:lvlText w:val="%3"/>
      <w:lvlJc w:val="left"/>
      <w:pPr>
        <w:widowControl w:val="0"/>
        <w:tabs>
          <w:tab w:val="left" w:pos="1679"/>
        </w:tabs>
        <w:ind w:left="1746" w:hanging="420"/>
      </w:pPr>
    </w:lvl>
    <w:lvl w:ilvl="3">
      <w:start w:val="1"/>
      <w:numFmt w:val="decimal"/>
      <w:lvlText w:val="%4."/>
      <w:lvlJc w:val="left"/>
      <w:pPr>
        <w:widowControl w:val="0"/>
        <w:tabs>
          <w:tab w:val="left" w:pos="2166"/>
        </w:tabs>
        <w:ind w:left="2166" w:hanging="420"/>
      </w:pPr>
    </w:lvl>
    <w:lvl w:ilvl="4">
      <w:start w:val="1"/>
      <w:numFmt w:val="aiueoFullWidth"/>
      <w:lvlText w:val="(%5)"/>
      <w:lvlJc w:val="left"/>
      <w:pPr>
        <w:widowControl w:val="0"/>
        <w:tabs>
          <w:tab w:val="left" w:pos="2519"/>
        </w:tabs>
        <w:ind w:left="2585" w:hanging="420"/>
      </w:pPr>
    </w:lvl>
    <w:lvl w:ilvl="5">
      <w:start w:val="1"/>
      <w:numFmt w:val="decimalEnclosedCircle"/>
      <w:lvlText w:val="%6"/>
      <w:lvlJc w:val="left"/>
      <w:pPr>
        <w:widowControl w:val="0"/>
        <w:tabs>
          <w:tab w:val="left" w:pos="3005"/>
        </w:tabs>
        <w:ind w:left="3005" w:hanging="420"/>
      </w:pPr>
    </w:lvl>
    <w:lvl w:ilvl="6">
      <w:start w:val="1"/>
      <w:numFmt w:val="decimal"/>
      <w:lvlText w:val="%7."/>
      <w:lvlJc w:val="left"/>
      <w:pPr>
        <w:widowControl w:val="0"/>
        <w:tabs>
          <w:tab w:val="left" w:pos="3358"/>
        </w:tabs>
        <w:ind w:left="3425" w:hanging="420"/>
      </w:pPr>
    </w:lvl>
    <w:lvl w:ilvl="7">
      <w:start w:val="1"/>
      <w:numFmt w:val="decimal"/>
      <w:lvlText w:val="%8."/>
      <w:lvlJc w:val="left"/>
      <w:pPr>
        <w:widowControl w:val="0"/>
        <w:tabs>
          <w:tab w:val="left" w:pos="3358"/>
        </w:tabs>
        <w:ind w:left="3425" w:hanging="420"/>
      </w:pPr>
    </w:lvl>
    <w:lvl w:ilvl="8">
      <w:start w:val="1"/>
      <w:numFmt w:val="decimal"/>
      <w:lvlText w:val="%9."/>
      <w:lvlJc w:val="left"/>
      <w:pPr>
        <w:widowControl w:val="0"/>
        <w:tabs>
          <w:tab w:val="left" w:pos="3358"/>
        </w:tabs>
        <w:ind w:left="3425" w:hanging="420"/>
      </w:pPr>
    </w:lvl>
  </w:abstractNum>
  <w:abstractNum w:abstractNumId="4" w15:restartNumberingAfterBreak="0">
    <w:nsid w:val="00000005"/>
    <w:multiLevelType w:val="multilevel"/>
    <w:tmpl w:val="00000000"/>
    <w:name w:val="アウトライン11"/>
    <w:lvl w:ilvl="0">
      <w:start w:val="1"/>
      <w:numFmt w:val="decimalFullWidth"/>
      <w:lvlText w:val="（%1）"/>
      <w:lvlJc w:val="left"/>
      <w:pPr>
        <w:widowControl w:val="0"/>
        <w:tabs>
          <w:tab w:val="left" w:pos="840"/>
        </w:tabs>
        <w:ind w:left="963" w:hanging="719"/>
      </w:pPr>
    </w:lvl>
    <w:lvl w:ilvl="1">
      <w:start w:val="1"/>
      <w:numFmt w:val="aiueoFullWidth"/>
      <w:lvlText w:val="(%2)"/>
      <w:lvlJc w:val="left"/>
      <w:pPr>
        <w:widowControl w:val="0"/>
        <w:tabs>
          <w:tab w:val="left" w:pos="1083"/>
        </w:tabs>
        <w:ind w:left="1083" w:hanging="420"/>
      </w:pPr>
    </w:lvl>
    <w:lvl w:ilvl="2">
      <w:start w:val="1"/>
      <w:numFmt w:val="decimalEnclosedCircle"/>
      <w:lvlText w:val="%3"/>
      <w:lvlJc w:val="left"/>
      <w:pPr>
        <w:widowControl w:val="0"/>
        <w:tabs>
          <w:tab w:val="left" w:pos="1502"/>
        </w:tabs>
        <w:ind w:left="1502" w:hanging="420"/>
      </w:pPr>
    </w:lvl>
    <w:lvl w:ilvl="3">
      <w:start w:val="1"/>
      <w:numFmt w:val="decimal"/>
      <w:lvlText w:val="%4."/>
      <w:lvlJc w:val="left"/>
      <w:pPr>
        <w:widowControl w:val="0"/>
        <w:tabs>
          <w:tab w:val="left" w:pos="1922"/>
        </w:tabs>
        <w:ind w:left="1922" w:hanging="420"/>
      </w:pPr>
    </w:lvl>
    <w:lvl w:ilvl="4">
      <w:start w:val="1"/>
      <w:numFmt w:val="aiueoFullWidth"/>
      <w:lvlText w:val="(%5)"/>
      <w:lvlJc w:val="left"/>
      <w:pPr>
        <w:widowControl w:val="0"/>
        <w:tabs>
          <w:tab w:val="left" w:pos="2343"/>
        </w:tabs>
        <w:ind w:left="2343" w:hanging="420"/>
      </w:pPr>
    </w:lvl>
    <w:lvl w:ilvl="5">
      <w:start w:val="1"/>
      <w:numFmt w:val="decimalEnclosedCircle"/>
      <w:lvlText w:val="%6"/>
      <w:lvlJc w:val="left"/>
      <w:pPr>
        <w:widowControl w:val="0"/>
        <w:tabs>
          <w:tab w:val="left" w:pos="2519"/>
        </w:tabs>
        <w:ind w:left="2763" w:hanging="420"/>
      </w:pPr>
    </w:lvl>
    <w:lvl w:ilvl="6">
      <w:start w:val="1"/>
      <w:numFmt w:val="decimal"/>
      <w:lvlText w:val="%7."/>
      <w:lvlJc w:val="left"/>
      <w:pPr>
        <w:widowControl w:val="0"/>
        <w:tabs>
          <w:tab w:val="left" w:pos="3182"/>
        </w:tabs>
        <w:ind w:left="3182" w:hanging="420"/>
      </w:pPr>
    </w:lvl>
    <w:lvl w:ilvl="7">
      <w:start w:val="1"/>
      <w:numFmt w:val="decimal"/>
      <w:lvlText w:val="%8."/>
      <w:lvlJc w:val="left"/>
      <w:pPr>
        <w:widowControl w:val="0"/>
        <w:tabs>
          <w:tab w:val="left" w:pos="3182"/>
        </w:tabs>
        <w:ind w:left="3182" w:hanging="420"/>
      </w:pPr>
    </w:lvl>
    <w:lvl w:ilvl="8">
      <w:start w:val="1"/>
      <w:numFmt w:val="decimal"/>
      <w:lvlText w:val="%9."/>
      <w:lvlJc w:val="left"/>
      <w:pPr>
        <w:widowControl w:val="0"/>
        <w:tabs>
          <w:tab w:val="left" w:pos="3182"/>
        </w:tabs>
        <w:ind w:left="3182" w:hanging="420"/>
      </w:pPr>
    </w:lvl>
  </w:abstractNum>
  <w:abstractNum w:abstractNumId="5" w15:restartNumberingAfterBreak="0">
    <w:nsid w:val="00000006"/>
    <w:multiLevelType w:val="multilevel"/>
    <w:tmpl w:val="00000000"/>
    <w:name w:val="アウトライン10"/>
    <w:lvl w:ilvl="0">
      <w:start w:val="1"/>
      <w:numFmt w:val="decimalFullWidth"/>
      <w:lvlText w:val="（%1）"/>
      <w:lvlJc w:val="left"/>
      <w:pPr>
        <w:widowControl w:val="0"/>
        <w:tabs>
          <w:tab w:val="left" w:pos="719"/>
        </w:tabs>
        <w:ind w:left="719" w:hanging="719"/>
      </w:pPr>
    </w:lvl>
    <w:lvl w:ilvl="1">
      <w:start w:val="1"/>
      <w:numFmt w:val="decimalFullWidth"/>
      <w:lvlText w:val="（注%2）"/>
      <w:lvlJc w:val="left"/>
      <w:pPr>
        <w:widowControl w:val="0"/>
        <w:tabs>
          <w:tab w:val="left" w:pos="1500"/>
        </w:tabs>
        <w:ind w:left="1500" w:hanging="1079"/>
      </w:pPr>
    </w:lvl>
    <w:lvl w:ilvl="2">
      <w:start w:val="1"/>
      <w:numFmt w:val="decimalFullWidth"/>
      <w:lvlText w:val="注%3）"/>
      <w:lvlJc w:val="left"/>
      <w:pPr>
        <w:widowControl w:val="0"/>
        <w:tabs>
          <w:tab w:val="left" w:pos="840"/>
        </w:tabs>
        <w:ind w:left="227" w:hanging="114"/>
      </w:pPr>
      <w:rPr>
        <w:rFonts w:ascii="ＭＳ ゴシック" w:eastAsia="ＭＳ ゴシック" w:hAnsi="ＭＳ ゴシック"/>
      </w:r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6" w15:restartNumberingAfterBreak="0">
    <w:nsid w:val="00000007"/>
    <w:multiLevelType w:val="multilevel"/>
    <w:tmpl w:val="00000000"/>
    <w:name w:val="アウトライン9"/>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7" w15:restartNumberingAfterBreak="0">
    <w:nsid w:val="00000008"/>
    <w:multiLevelType w:val="multilevel"/>
    <w:tmpl w:val="00000000"/>
    <w:name w:val="アウトライン8"/>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7"/>
    <w:lvl w:ilvl="0">
      <w:start w:val="1"/>
      <w:numFmt w:val="decimalFullWidth"/>
      <w:lvlText w:val="（%1）"/>
      <w:lvlJc w:val="left"/>
      <w:pPr>
        <w:widowControl w:val="0"/>
        <w:tabs>
          <w:tab w:val="left" w:pos="719"/>
        </w:tabs>
        <w:ind w:left="719" w:hanging="719"/>
      </w:pPr>
    </w:lvl>
    <w:lvl w:ilvl="1">
      <w:start w:val="1"/>
      <w:numFmt w:val="decimalFullWidth"/>
      <w:lvlText w:val="（注%2）"/>
      <w:lvlJc w:val="left"/>
      <w:pPr>
        <w:widowControl w:val="0"/>
        <w:tabs>
          <w:tab w:val="left" w:pos="1500"/>
        </w:tabs>
        <w:ind w:left="1500" w:hanging="1079"/>
      </w:pPr>
    </w:lvl>
    <w:lvl w:ilvl="2">
      <w:start w:val="1"/>
      <w:numFmt w:val="decimalFullWidth"/>
      <w:lvlText w:val="注%3）"/>
      <w:lvlJc w:val="left"/>
      <w:pPr>
        <w:widowControl w:val="0"/>
        <w:tabs>
          <w:tab w:val="left" w:pos="840"/>
        </w:tabs>
        <w:ind w:left="227" w:hanging="114"/>
      </w:pPr>
      <w:rPr>
        <w:rFonts w:ascii="ＭＳ ゴシック" w:eastAsia="ＭＳ ゴシック" w:hAnsi="ＭＳ ゴシック"/>
      </w:r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9" w15:restartNumberingAfterBreak="0">
    <w:nsid w:val="0000000A"/>
    <w:multiLevelType w:val="multilevel"/>
    <w:tmpl w:val="00000000"/>
    <w:name w:val="アウトライン6"/>
    <w:lvl w:ilvl="0">
      <w:start w:val="3"/>
      <w:numFmt w:val="decimalFullWidth"/>
      <w:lvlText w:val="第%1条"/>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1" w15:restartNumberingAfterBreak="0">
    <w:nsid w:val="0000000C"/>
    <w:multiLevelType w:val="multilevel"/>
    <w:tmpl w:val="00000000"/>
    <w:name w:val="アウトライン4"/>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2" w15:restartNumberingAfterBreak="0">
    <w:nsid w:val="0000000D"/>
    <w:multiLevelType w:val="multilevel"/>
    <w:tmpl w:val="00000000"/>
    <w:name w:val="アウトライン3"/>
    <w:lvl w:ilvl="0">
      <w:start w:val="1"/>
      <w:numFmt w:val="decimalEnclosedCircle"/>
      <w:lvlText w:val="%1"/>
      <w:lvlJc w:val="left"/>
      <w:pPr>
        <w:widowControl w:val="0"/>
        <w:tabs>
          <w:tab w:val="left" w:pos="719"/>
        </w:tabs>
        <w:ind w:left="719" w:hanging="359"/>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39"/>
        </w:tabs>
        <w:ind w:left="2039" w:hanging="420"/>
      </w:pPr>
    </w:lvl>
    <w:lvl w:ilvl="4">
      <w:start w:val="1"/>
      <w:numFmt w:val="aiueoFullWidth"/>
      <w:lvlText w:val="(%5)"/>
      <w:lvlJc w:val="left"/>
      <w:pPr>
        <w:widowControl w:val="0"/>
        <w:tabs>
          <w:tab w:val="left" w:pos="2459"/>
        </w:tabs>
        <w:ind w:left="2459" w:hanging="420"/>
      </w:pPr>
    </w:lvl>
    <w:lvl w:ilvl="5">
      <w:start w:val="1"/>
      <w:numFmt w:val="decimalEnclosedCircle"/>
      <w:lvlText w:val="%6"/>
      <w:lvlJc w:val="left"/>
      <w:pPr>
        <w:widowControl w:val="0"/>
        <w:tabs>
          <w:tab w:val="left" w:pos="2879"/>
        </w:tabs>
        <w:ind w:left="2879"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3" w15:restartNumberingAfterBreak="0">
    <w:nsid w:val="0000000E"/>
    <w:multiLevelType w:val="multilevel"/>
    <w:tmpl w:val="00000000"/>
    <w:name w:val="アウトライン2"/>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decimalEnclosedCircle"/>
      <w:lvlText w:val="%2"/>
      <w:lvlJc w:val="left"/>
      <w:pPr>
        <w:widowControl w:val="0"/>
        <w:tabs>
          <w:tab w:val="left" w:pos="780"/>
        </w:tabs>
        <w:ind w:left="780" w:hanging="359"/>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5" w15:restartNumberingAfterBreak="0">
    <w:nsid w:val="00000010"/>
    <w:multiLevelType w:val="multilevel"/>
    <w:tmpl w:val="00000000"/>
    <w:name w:val="アウトライン0"/>
    <w:lvl w:ilvl="0">
      <w:start w:val="1"/>
      <w:numFmt w:val="decimalEnclosedCircle"/>
      <w:lvlText w:val="%1"/>
      <w:lvlJc w:val="left"/>
      <w:pPr>
        <w:widowControl w:val="0"/>
      </w:pPr>
    </w:lvl>
    <w:lvl w:ilvl="1">
      <w:start w:val="1"/>
      <w:numFmt w:val="aiueoFullWidth"/>
      <w:lvlText w:val="(%2)"/>
      <w:lvlJc w:val="left"/>
      <w:pPr>
        <w:widowControl w:val="0"/>
        <w:tabs>
          <w:tab w:val="left" w:pos="480"/>
        </w:tabs>
        <w:ind w:left="480" w:hanging="420"/>
      </w:pPr>
    </w:lvl>
    <w:lvl w:ilvl="2">
      <w:start w:val="1"/>
      <w:numFmt w:val="decimalEnclosedCircle"/>
      <w:lvlText w:val="%3"/>
      <w:lvlJc w:val="left"/>
      <w:pPr>
        <w:widowControl w:val="0"/>
        <w:tabs>
          <w:tab w:val="left" w:pos="840"/>
        </w:tabs>
        <w:ind w:left="900" w:hanging="420"/>
      </w:pPr>
    </w:lvl>
    <w:lvl w:ilvl="3">
      <w:start w:val="1"/>
      <w:numFmt w:val="decimal"/>
      <w:lvlText w:val="%4."/>
      <w:lvlJc w:val="left"/>
      <w:pPr>
        <w:widowControl w:val="0"/>
        <w:tabs>
          <w:tab w:val="left" w:pos="1320"/>
        </w:tabs>
        <w:ind w:left="1320" w:hanging="420"/>
      </w:pPr>
    </w:lvl>
    <w:lvl w:ilvl="4">
      <w:start w:val="1"/>
      <w:numFmt w:val="aiueoFullWidth"/>
      <w:lvlText w:val="(%5)"/>
      <w:lvlJc w:val="left"/>
      <w:pPr>
        <w:widowControl w:val="0"/>
        <w:tabs>
          <w:tab w:val="left" w:pos="1679"/>
        </w:tabs>
        <w:ind w:left="1739" w:hanging="420"/>
      </w:pPr>
    </w:lvl>
    <w:lvl w:ilvl="5">
      <w:start w:val="1"/>
      <w:numFmt w:val="decimalEnclosedCircle"/>
      <w:lvlText w:val="%6"/>
      <w:lvlJc w:val="left"/>
      <w:pPr>
        <w:widowControl w:val="0"/>
        <w:tabs>
          <w:tab w:val="left" w:pos="2159"/>
        </w:tabs>
        <w:ind w:left="2159" w:hanging="420"/>
      </w:pPr>
    </w:lvl>
    <w:lvl w:ilvl="6">
      <w:start w:val="1"/>
      <w:numFmt w:val="decimal"/>
      <w:lvlText w:val="%7."/>
      <w:lvlJc w:val="left"/>
      <w:pPr>
        <w:widowControl w:val="0"/>
        <w:tabs>
          <w:tab w:val="left" w:pos="2519"/>
        </w:tabs>
        <w:ind w:left="2580" w:hanging="420"/>
      </w:pPr>
    </w:lvl>
    <w:lvl w:ilvl="7">
      <w:start w:val="1"/>
      <w:numFmt w:val="decimal"/>
      <w:lvlText w:val="%8."/>
      <w:lvlJc w:val="left"/>
      <w:pPr>
        <w:widowControl w:val="0"/>
        <w:tabs>
          <w:tab w:val="left" w:pos="2519"/>
        </w:tabs>
        <w:ind w:left="2580" w:hanging="420"/>
      </w:pPr>
    </w:lvl>
    <w:lvl w:ilvl="8">
      <w:start w:val="1"/>
      <w:numFmt w:val="decimal"/>
      <w:lvlText w:val="%9."/>
      <w:lvlJc w:val="left"/>
      <w:pPr>
        <w:widowControl w:val="0"/>
        <w:tabs>
          <w:tab w:val="left" w:pos="2519"/>
        </w:tabs>
        <w:ind w:left="2580" w:hanging="420"/>
      </w:pPr>
    </w:lvl>
  </w:abstractNum>
  <w:abstractNum w:abstractNumId="16" w15:restartNumberingAfterBreak="0">
    <w:nsid w:val="00000011"/>
    <w:multiLevelType w:val="multilevel"/>
    <w:tmpl w:val="00000000"/>
    <w:name w:val="アウトライン31"/>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7" w15:restartNumberingAfterBreak="0">
    <w:nsid w:val="00000012"/>
    <w:multiLevelType w:val="multilevel"/>
    <w:tmpl w:val="00000000"/>
    <w:name w:val="アウトライン3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8" w15:restartNumberingAfterBreak="0">
    <w:nsid w:val="00000013"/>
    <w:multiLevelType w:val="multilevel"/>
    <w:tmpl w:val="00000000"/>
    <w:name w:val="アウトライン29"/>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28"/>
    <w:lvl w:ilvl="0">
      <w:start w:val="1"/>
      <w:numFmt w:val="decimalFullWidth"/>
      <w:lvlText w:val="（%1）"/>
      <w:lvlJc w:val="left"/>
      <w:pPr>
        <w:widowControl w:val="0"/>
        <w:tabs>
          <w:tab w:val="left" w:pos="719"/>
        </w:tabs>
        <w:ind w:left="719" w:hanging="719"/>
      </w:pPr>
    </w:lvl>
    <w:lvl w:ilvl="1">
      <w:start w:val="1"/>
      <w:numFmt w:val="decimalFullWidth"/>
      <w:lvlText w:val="（注%2）"/>
      <w:lvlJc w:val="left"/>
      <w:pPr>
        <w:widowControl w:val="0"/>
        <w:tabs>
          <w:tab w:val="left" w:pos="1500"/>
        </w:tabs>
        <w:ind w:left="1500" w:hanging="1079"/>
      </w:pPr>
    </w:lvl>
    <w:lvl w:ilvl="2">
      <w:start w:val="1"/>
      <w:numFmt w:val="decimalFullWidth"/>
      <w:lvlText w:val="注%3）"/>
      <w:lvlJc w:val="left"/>
      <w:pPr>
        <w:widowControl w:val="0"/>
        <w:tabs>
          <w:tab w:val="left" w:pos="1560"/>
        </w:tabs>
        <w:ind w:left="1560" w:hanging="719"/>
      </w:pPr>
      <w:rPr>
        <w:rFonts w:ascii="ＭＳ ゴシック" w:eastAsia="ＭＳ ゴシック" w:hAnsi="ＭＳ ゴシック"/>
      </w:r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27"/>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1" w15:restartNumberingAfterBreak="0">
    <w:nsid w:val="00000016"/>
    <w:multiLevelType w:val="multilevel"/>
    <w:tmpl w:val="00000000"/>
    <w:name w:val="アウトライン2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2" w15:restartNumberingAfterBreak="0">
    <w:nsid w:val="00000017"/>
    <w:multiLevelType w:val="multilevel"/>
    <w:tmpl w:val="00000000"/>
    <w:name w:val="アウトライン25"/>
    <w:lvl w:ilvl="0">
      <w:start w:val="1"/>
      <w:numFmt w:val="aiueo"/>
      <w:lvlText w:val="(%1)"/>
      <w:lvlJc w:val="left"/>
      <w:pPr>
        <w:widowControl w:val="0"/>
        <w:tabs>
          <w:tab w:val="left" w:pos="1065"/>
        </w:tabs>
        <w:ind w:left="1065" w:hanging="359"/>
      </w:pPr>
    </w:lvl>
    <w:lvl w:ilvl="1">
      <w:start w:val="1"/>
      <w:numFmt w:val="aiueoFullWidth"/>
      <w:lvlText w:val="(%2)"/>
      <w:lvlJc w:val="left"/>
      <w:pPr>
        <w:widowControl w:val="0"/>
        <w:tabs>
          <w:tab w:val="left" w:pos="1544"/>
        </w:tabs>
        <w:ind w:left="1544" w:hanging="420"/>
      </w:pPr>
    </w:lvl>
    <w:lvl w:ilvl="2">
      <w:start w:val="1"/>
      <w:numFmt w:val="decimalEnclosedCircle"/>
      <w:lvlText w:val="%3"/>
      <w:lvlJc w:val="left"/>
      <w:pPr>
        <w:widowControl w:val="0"/>
        <w:tabs>
          <w:tab w:val="left" w:pos="1679"/>
        </w:tabs>
        <w:ind w:left="1964" w:hanging="420"/>
      </w:pPr>
    </w:lvl>
    <w:lvl w:ilvl="3">
      <w:start w:val="1"/>
      <w:numFmt w:val="decimal"/>
      <w:lvlText w:val="%4."/>
      <w:lvlJc w:val="left"/>
      <w:pPr>
        <w:widowControl w:val="0"/>
        <w:tabs>
          <w:tab w:val="left" w:pos="2385"/>
        </w:tabs>
        <w:ind w:left="2385" w:hanging="420"/>
      </w:pPr>
    </w:lvl>
    <w:lvl w:ilvl="4">
      <w:start w:val="1"/>
      <w:numFmt w:val="aiueoFullWidth"/>
      <w:lvlText w:val="(%5)"/>
      <w:lvlJc w:val="left"/>
      <w:pPr>
        <w:widowControl w:val="0"/>
        <w:tabs>
          <w:tab w:val="left" w:pos="2805"/>
        </w:tabs>
        <w:ind w:left="2805" w:hanging="420"/>
      </w:pPr>
    </w:lvl>
    <w:lvl w:ilvl="5">
      <w:start w:val="1"/>
      <w:numFmt w:val="decimalEnclosedCircle"/>
      <w:lvlText w:val="%6"/>
      <w:lvlJc w:val="left"/>
      <w:pPr>
        <w:widowControl w:val="0"/>
        <w:tabs>
          <w:tab w:val="left" w:pos="3224"/>
        </w:tabs>
        <w:ind w:left="3224" w:hanging="420"/>
      </w:pPr>
    </w:lvl>
    <w:lvl w:ilvl="6">
      <w:start w:val="1"/>
      <w:numFmt w:val="decimal"/>
      <w:lvlText w:val="%7."/>
      <w:lvlJc w:val="left"/>
      <w:pPr>
        <w:widowControl w:val="0"/>
        <w:tabs>
          <w:tab w:val="left" w:pos="3644"/>
        </w:tabs>
        <w:ind w:left="3644" w:hanging="420"/>
      </w:pPr>
    </w:lvl>
    <w:lvl w:ilvl="7">
      <w:start w:val="1"/>
      <w:numFmt w:val="decimal"/>
      <w:lvlText w:val="%8."/>
      <w:lvlJc w:val="left"/>
      <w:pPr>
        <w:widowControl w:val="0"/>
        <w:tabs>
          <w:tab w:val="left" w:pos="3644"/>
        </w:tabs>
        <w:ind w:left="3644" w:hanging="420"/>
      </w:pPr>
    </w:lvl>
    <w:lvl w:ilvl="8">
      <w:start w:val="1"/>
      <w:numFmt w:val="decimal"/>
      <w:lvlText w:val="%9."/>
      <w:lvlJc w:val="left"/>
      <w:pPr>
        <w:widowControl w:val="0"/>
        <w:tabs>
          <w:tab w:val="left" w:pos="3644"/>
        </w:tabs>
        <w:ind w:left="3644" w:hanging="420"/>
      </w:pPr>
    </w:lvl>
  </w:abstractNum>
  <w:abstractNum w:abstractNumId="23" w15:restartNumberingAfterBreak="0">
    <w:nsid w:val="00000018"/>
    <w:multiLevelType w:val="multilevel"/>
    <w:tmpl w:val="00000000"/>
    <w:name w:val="アウトライン24"/>
    <w:lvl w:ilvl="0">
      <w:start w:val="1"/>
      <w:numFmt w:val="decimalEnclosedCircle"/>
      <w:lvlText w:val="%1"/>
      <w:lvlJc w:val="left"/>
      <w:pPr>
        <w:widowControl w:val="0"/>
        <w:tabs>
          <w:tab w:val="left" w:pos="840"/>
        </w:tabs>
        <w:ind w:left="840" w:hanging="359"/>
      </w:p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679"/>
        </w:tabs>
        <w:ind w:left="1739" w:hanging="420"/>
      </w:pPr>
    </w:lvl>
    <w:lvl w:ilvl="3">
      <w:start w:val="1"/>
      <w:numFmt w:val="decimal"/>
      <w:lvlText w:val="%4."/>
      <w:lvlJc w:val="left"/>
      <w:pPr>
        <w:widowControl w:val="0"/>
        <w:tabs>
          <w:tab w:val="left" w:pos="2159"/>
        </w:tabs>
        <w:ind w:left="2159" w:hanging="420"/>
      </w:pPr>
    </w:lvl>
    <w:lvl w:ilvl="4">
      <w:start w:val="1"/>
      <w:numFmt w:val="aiueoFullWidth"/>
      <w:lvlText w:val="(%5)"/>
      <w:lvlJc w:val="left"/>
      <w:pPr>
        <w:widowControl w:val="0"/>
        <w:tabs>
          <w:tab w:val="left" w:pos="2519"/>
        </w:tabs>
        <w:ind w:left="2580" w:hanging="420"/>
      </w:pPr>
    </w:lvl>
    <w:lvl w:ilvl="5">
      <w:start w:val="1"/>
      <w:numFmt w:val="decimalEnclosedCircle"/>
      <w:lvlText w:val="%6"/>
      <w:lvlJc w:val="left"/>
      <w:pPr>
        <w:widowControl w:val="0"/>
        <w:tabs>
          <w:tab w:val="left" w:pos="3000"/>
        </w:tabs>
        <w:ind w:left="3000" w:hanging="420"/>
      </w:pPr>
    </w:lvl>
    <w:lvl w:ilvl="6">
      <w:start w:val="1"/>
      <w:numFmt w:val="decimal"/>
      <w:lvlText w:val="%7."/>
      <w:lvlJc w:val="left"/>
      <w:pPr>
        <w:widowControl w:val="0"/>
        <w:tabs>
          <w:tab w:val="left" w:pos="3358"/>
        </w:tabs>
        <w:ind w:left="3419" w:hanging="420"/>
      </w:pPr>
    </w:lvl>
    <w:lvl w:ilvl="7">
      <w:start w:val="1"/>
      <w:numFmt w:val="decimal"/>
      <w:lvlText w:val="%8."/>
      <w:lvlJc w:val="left"/>
      <w:pPr>
        <w:widowControl w:val="0"/>
        <w:tabs>
          <w:tab w:val="left" w:pos="3358"/>
        </w:tabs>
        <w:ind w:left="3419" w:hanging="420"/>
      </w:pPr>
    </w:lvl>
    <w:lvl w:ilvl="8">
      <w:start w:val="1"/>
      <w:numFmt w:val="decimal"/>
      <w:lvlText w:val="%9."/>
      <w:lvlJc w:val="left"/>
      <w:pPr>
        <w:widowControl w:val="0"/>
        <w:tabs>
          <w:tab w:val="left" w:pos="3358"/>
        </w:tabs>
        <w:ind w:left="3419" w:hanging="420"/>
      </w:pPr>
    </w:lvl>
  </w:abstractNum>
  <w:abstractNum w:abstractNumId="24" w15:restartNumberingAfterBreak="0">
    <w:nsid w:val="00000019"/>
    <w:multiLevelType w:val="multilevel"/>
    <w:tmpl w:val="00000000"/>
    <w:name w:val="アウトライン23"/>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5" w15:restartNumberingAfterBreak="0">
    <w:nsid w:val="0000001A"/>
    <w:multiLevelType w:val="multilevel"/>
    <w:tmpl w:val="00000000"/>
    <w:name w:val="アウトライン22"/>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6" w15:restartNumberingAfterBreak="0">
    <w:nsid w:val="0000001B"/>
    <w:multiLevelType w:val="multilevel"/>
    <w:tmpl w:val="00000000"/>
    <w:name w:val="アウトライン21"/>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7" w15:restartNumberingAfterBreak="0">
    <w:nsid w:val="0000001C"/>
    <w:multiLevelType w:val="multilevel"/>
    <w:tmpl w:val="00000000"/>
    <w:name w:val="アウトライン2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8" w15:restartNumberingAfterBreak="0">
    <w:nsid w:val="0000001D"/>
    <w:multiLevelType w:val="multilevel"/>
    <w:tmpl w:val="00000000"/>
    <w:name w:val="アウトライン19"/>
    <w:lvl w:ilvl="0">
      <w:start w:val="1"/>
      <w:numFmt w:val="aiueo"/>
      <w:lvlText w:val="(%1)"/>
      <w:lvlJc w:val="left"/>
      <w:pPr>
        <w:widowControl w:val="0"/>
        <w:tabs>
          <w:tab w:val="left" w:pos="1070"/>
        </w:tabs>
        <w:ind w:left="1070" w:hanging="359"/>
      </w:pPr>
    </w:lvl>
    <w:lvl w:ilvl="1">
      <w:start w:val="1"/>
      <w:numFmt w:val="aiueoFullWidth"/>
      <w:lvlText w:val="(%2)"/>
      <w:lvlJc w:val="left"/>
      <w:pPr>
        <w:widowControl w:val="0"/>
        <w:tabs>
          <w:tab w:val="left" w:pos="1549"/>
        </w:tabs>
        <w:ind w:left="1549" w:hanging="420"/>
      </w:pPr>
    </w:lvl>
    <w:lvl w:ilvl="2">
      <w:start w:val="1"/>
      <w:numFmt w:val="decimalEnclosedCircle"/>
      <w:lvlText w:val="%3"/>
      <w:lvlJc w:val="left"/>
      <w:pPr>
        <w:widowControl w:val="0"/>
        <w:tabs>
          <w:tab w:val="left" w:pos="1679"/>
        </w:tabs>
        <w:ind w:left="1970" w:hanging="420"/>
      </w:pPr>
    </w:lvl>
    <w:lvl w:ilvl="3">
      <w:start w:val="1"/>
      <w:numFmt w:val="decimal"/>
      <w:lvlText w:val="%4."/>
      <w:lvlJc w:val="left"/>
      <w:pPr>
        <w:widowControl w:val="0"/>
        <w:tabs>
          <w:tab w:val="left" w:pos="2390"/>
        </w:tabs>
        <w:ind w:left="2390" w:hanging="420"/>
      </w:pPr>
    </w:lvl>
    <w:lvl w:ilvl="4">
      <w:start w:val="1"/>
      <w:numFmt w:val="aiueoFullWidth"/>
      <w:lvlText w:val="(%5)"/>
      <w:lvlJc w:val="left"/>
      <w:pPr>
        <w:widowControl w:val="0"/>
        <w:tabs>
          <w:tab w:val="left" w:pos="2809"/>
        </w:tabs>
        <w:ind w:left="2809" w:hanging="420"/>
      </w:pPr>
    </w:lvl>
    <w:lvl w:ilvl="5">
      <w:start w:val="1"/>
      <w:numFmt w:val="decimalEnclosedCircle"/>
      <w:lvlText w:val="%6"/>
      <w:lvlJc w:val="left"/>
      <w:pPr>
        <w:widowControl w:val="0"/>
        <w:tabs>
          <w:tab w:val="left" w:pos="3229"/>
        </w:tabs>
        <w:ind w:left="3229" w:hanging="420"/>
      </w:pPr>
    </w:lvl>
    <w:lvl w:ilvl="6">
      <w:start w:val="1"/>
      <w:numFmt w:val="decimal"/>
      <w:lvlText w:val="%7."/>
      <w:lvlJc w:val="left"/>
      <w:pPr>
        <w:widowControl w:val="0"/>
        <w:tabs>
          <w:tab w:val="left" w:pos="3649"/>
        </w:tabs>
        <w:ind w:left="3649" w:hanging="420"/>
      </w:pPr>
    </w:lvl>
    <w:lvl w:ilvl="7">
      <w:start w:val="1"/>
      <w:numFmt w:val="decimal"/>
      <w:lvlText w:val="%8."/>
      <w:lvlJc w:val="left"/>
      <w:pPr>
        <w:widowControl w:val="0"/>
        <w:tabs>
          <w:tab w:val="left" w:pos="3649"/>
        </w:tabs>
        <w:ind w:left="3649" w:hanging="420"/>
      </w:pPr>
    </w:lvl>
    <w:lvl w:ilvl="8">
      <w:start w:val="1"/>
      <w:numFmt w:val="decimal"/>
      <w:lvlText w:val="%9."/>
      <w:lvlJc w:val="left"/>
      <w:pPr>
        <w:widowControl w:val="0"/>
        <w:tabs>
          <w:tab w:val="left" w:pos="3649"/>
        </w:tabs>
        <w:ind w:left="3649" w:hanging="420"/>
      </w:pPr>
    </w:lvl>
  </w:abstractNum>
  <w:abstractNum w:abstractNumId="29" w15:restartNumberingAfterBreak="0">
    <w:nsid w:val="0000001E"/>
    <w:multiLevelType w:val="multilevel"/>
    <w:tmpl w:val="00000000"/>
    <w:name w:val="アウトライン18"/>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0" w15:restartNumberingAfterBreak="0">
    <w:nsid w:val="0000001F"/>
    <w:multiLevelType w:val="multilevel"/>
    <w:tmpl w:val="00000000"/>
    <w:name w:val="アウトライン17"/>
    <w:lvl w:ilvl="0">
      <w:start w:val="1"/>
      <w:numFmt w:val="decimalEnclosedCircle"/>
      <w:lvlText w:val="%1"/>
      <w:lvlJc w:val="left"/>
      <w:pPr>
        <w:widowControl w:val="0"/>
        <w:tabs>
          <w:tab w:val="left" w:pos="840"/>
        </w:tabs>
        <w:ind w:left="840" w:hanging="359"/>
      </w:p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679"/>
        </w:tabs>
        <w:ind w:left="1739" w:hanging="420"/>
      </w:pPr>
    </w:lvl>
    <w:lvl w:ilvl="3">
      <w:start w:val="1"/>
      <w:numFmt w:val="decimal"/>
      <w:lvlText w:val="%4."/>
      <w:lvlJc w:val="left"/>
      <w:pPr>
        <w:widowControl w:val="0"/>
        <w:tabs>
          <w:tab w:val="left" w:pos="2159"/>
        </w:tabs>
        <w:ind w:left="2159" w:hanging="420"/>
      </w:pPr>
    </w:lvl>
    <w:lvl w:ilvl="4">
      <w:start w:val="1"/>
      <w:numFmt w:val="aiueoFullWidth"/>
      <w:lvlText w:val="(%5)"/>
      <w:lvlJc w:val="left"/>
      <w:pPr>
        <w:widowControl w:val="0"/>
        <w:tabs>
          <w:tab w:val="left" w:pos="2519"/>
        </w:tabs>
        <w:ind w:left="2580" w:hanging="420"/>
      </w:pPr>
    </w:lvl>
    <w:lvl w:ilvl="5">
      <w:start w:val="1"/>
      <w:numFmt w:val="decimalEnclosedCircle"/>
      <w:lvlText w:val="%6"/>
      <w:lvlJc w:val="left"/>
      <w:pPr>
        <w:widowControl w:val="0"/>
        <w:tabs>
          <w:tab w:val="left" w:pos="3000"/>
        </w:tabs>
        <w:ind w:left="3000" w:hanging="420"/>
      </w:pPr>
    </w:lvl>
    <w:lvl w:ilvl="6">
      <w:start w:val="1"/>
      <w:numFmt w:val="decimal"/>
      <w:lvlText w:val="%7."/>
      <w:lvlJc w:val="left"/>
      <w:pPr>
        <w:widowControl w:val="0"/>
        <w:tabs>
          <w:tab w:val="left" w:pos="3358"/>
        </w:tabs>
        <w:ind w:left="3419" w:hanging="420"/>
      </w:pPr>
    </w:lvl>
    <w:lvl w:ilvl="7">
      <w:start w:val="1"/>
      <w:numFmt w:val="decimal"/>
      <w:lvlText w:val="%8."/>
      <w:lvlJc w:val="left"/>
      <w:pPr>
        <w:widowControl w:val="0"/>
        <w:tabs>
          <w:tab w:val="left" w:pos="3358"/>
        </w:tabs>
        <w:ind w:left="3419" w:hanging="420"/>
      </w:pPr>
    </w:lvl>
    <w:lvl w:ilvl="8">
      <w:start w:val="1"/>
      <w:numFmt w:val="decimal"/>
      <w:lvlText w:val="%9."/>
      <w:lvlJc w:val="left"/>
      <w:pPr>
        <w:widowControl w:val="0"/>
        <w:tabs>
          <w:tab w:val="left" w:pos="3358"/>
        </w:tabs>
        <w:ind w:left="3419" w:hanging="420"/>
      </w:pPr>
    </w:lvl>
  </w:abstractNum>
  <w:abstractNum w:abstractNumId="31" w15:restartNumberingAfterBreak="0">
    <w:nsid w:val="00000020"/>
    <w:multiLevelType w:val="multilevel"/>
    <w:tmpl w:val="00000000"/>
    <w:name w:val="アウトライン16"/>
    <w:lvl w:ilvl="0">
      <w:start w:val="1"/>
      <w:numFmt w:val="decimalFullWidth"/>
      <w:lvlText w:val="（%1）"/>
      <w:lvlJc w:val="left"/>
      <w:pPr>
        <w:widowControl w:val="0"/>
        <w:tabs>
          <w:tab w:val="left" w:pos="440"/>
        </w:tabs>
        <w:ind w:left="420"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32"/>
    <w:lvl w:ilvl="0">
      <w:start w:val="1"/>
      <w:numFmt w:val="aiueo"/>
      <w:lvlText w:val="(%1)"/>
      <w:lvlJc w:val="left"/>
      <w:pPr>
        <w:widowControl w:val="0"/>
        <w:tabs>
          <w:tab w:val="left" w:pos="1070"/>
        </w:tabs>
        <w:ind w:left="1070" w:hanging="359"/>
      </w:pPr>
      <w:rPr>
        <w:color w:val="000000"/>
      </w:rPr>
    </w:lvl>
    <w:lvl w:ilvl="1">
      <w:start w:val="1"/>
      <w:numFmt w:val="aiueoFullWidth"/>
      <w:lvlText w:val="(%2)"/>
      <w:lvlJc w:val="left"/>
      <w:pPr>
        <w:widowControl w:val="0"/>
        <w:tabs>
          <w:tab w:val="left" w:pos="1549"/>
        </w:tabs>
        <w:ind w:left="1549" w:hanging="420"/>
      </w:pPr>
    </w:lvl>
    <w:lvl w:ilvl="2">
      <w:start w:val="1"/>
      <w:numFmt w:val="decimalEnclosedCircle"/>
      <w:lvlText w:val="%3"/>
      <w:lvlJc w:val="left"/>
      <w:pPr>
        <w:widowControl w:val="0"/>
        <w:tabs>
          <w:tab w:val="left" w:pos="1679"/>
        </w:tabs>
        <w:ind w:left="1970" w:hanging="420"/>
      </w:pPr>
    </w:lvl>
    <w:lvl w:ilvl="3">
      <w:start w:val="1"/>
      <w:numFmt w:val="decimal"/>
      <w:lvlText w:val="%4."/>
      <w:lvlJc w:val="left"/>
      <w:pPr>
        <w:widowControl w:val="0"/>
        <w:tabs>
          <w:tab w:val="left" w:pos="2390"/>
        </w:tabs>
        <w:ind w:left="2390" w:hanging="420"/>
      </w:pPr>
    </w:lvl>
    <w:lvl w:ilvl="4">
      <w:start w:val="1"/>
      <w:numFmt w:val="aiueoFullWidth"/>
      <w:lvlText w:val="(%5)"/>
      <w:lvlJc w:val="left"/>
      <w:pPr>
        <w:widowControl w:val="0"/>
        <w:tabs>
          <w:tab w:val="left" w:pos="2809"/>
        </w:tabs>
        <w:ind w:left="2809" w:hanging="420"/>
      </w:pPr>
    </w:lvl>
    <w:lvl w:ilvl="5">
      <w:start w:val="1"/>
      <w:numFmt w:val="decimalEnclosedCircle"/>
      <w:lvlText w:val="%6"/>
      <w:lvlJc w:val="left"/>
      <w:pPr>
        <w:widowControl w:val="0"/>
        <w:tabs>
          <w:tab w:val="left" w:pos="3229"/>
        </w:tabs>
        <w:ind w:left="3229" w:hanging="420"/>
      </w:pPr>
    </w:lvl>
    <w:lvl w:ilvl="6">
      <w:start w:val="1"/>
      <w:numFmt w:val="decimal"/>
      <w:lvlText w:val="%7."/>
      <w:lvlJc w:val="left"/>
      <w:pPr>
        <w:widowControl w:val="0"/>
        <w:tabs>
          <w:tab w:val="left" w:pos="3649"/>
        </w:tabs>
        <w:ind w:left="3649" w:hanging="420"/>
      </w:pPr>
    </w:lvl>
    <w:lvl w:ilvl="7">
      <w:start w:val="1"/>
      <w:numFmt w:val="decimal"/>
      <w:lvlText w:val="%8."/>
      <w:lvlJc w:val="left"/>
      <w:pPr>
        <w:widowControl w:val="0"/>
        <w:tabs>
          <w:tab w:val="left" w:pos="3649"/>
        </w:tabs>
        <w:ind w:left="3649" w:hanging="420"/>
      </w:pPr>
    </w:lvl>
    <w:lvl w:ilvl="8">
      <w:start w:val="1"/>
      <w:numFmt w:val="decimal"/>
      <w:lvlText w:val="%9."/>
      <w:lvlJc w:val="left"/>
      <w:pPr>
        <w:widowControl w:val="0"/>
        <w:tabs>
          <w:tab w:val="left" w:pos="3649"/>
        </w:tabs>
        <w:ind w:left="3649" w:hanging="420"/>
      </w:pPr>
    </w:lvl>
  </w:abstractNum>
  <w:abstractNum w:abstractNumId="33" w15:restartNumberingAfterBreak="0">
    <w:nsid w:val="00000022"/>
    <w:multiLevelType w:val="multilevel"/>
    <w:tmpl w:val="00000000"/>
    <w:name w:val="アウトライン1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14"/>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5" w15:restartNumberingAfterBreak="0">
    <w:nsid w:val="00000024"/>
    <w:multiLevelType w:val="multilevel"/>
    <w:tmpl w:val="00000000"/>
    <w:name w:val="アウトライン13"/>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12"/>
    <w:lvl w:ilvl="0">
      <w:start w:val="1"/>
      <w:numFmt w:val="decimalEnclosedCircle"/>
      <w:lvlText w:val="%1"/>
      <w:lvlJc w:val="left"/>
      <w:pPr>
        <w:widowControl w:val="0"/>
        <w:tabs>
          <w:tab w:val="left" w:pos="840"/>
        </w:tabs>
        <w:ind w:left="846" w:hanging="359"/>
      </w:pPr>
    </w:lvl>
    <w:lvl w:ilvl="1">
      <w:numFmt w:val="bullet"/>
      <w:lvlText w:val="・"/>
      <w:lvlJc w:val="left"/>
      <w:pPr>
        <w:widowControl w:val="0"/>
        <w:tabs>
          <w:tab w:val="left" w:pos="1265"/>
        </w:tabs>
        <w:ind w:left="1265" w:hanging="359"/>
      </w:pPr>
      <w:rPr>
        <w:rFonts w:ascii="ＭＳ ゴシック" w:hAnsi="ＭＳ ゴシック"/>
      </w:rPr>
    </w:lvl>
    <w:lvl w:ilvl="2">
      <w:start w:val="1"/>
      <w:numFmt w:val="decimalEnclosedCircle"/>
      <w:lvlText w:val="%3"/>
      <w:lvlJc w:val="left"/>
      <w:pPr>
        <w:widowControl w:val="0"/>
        <w:tabs>
          <w:tab w:val="left" w:pos="1679"/>
        </w:tabs>
        <w:ind w:left="1746" w:hanging="420"/>
      </w:pPr>
    </w:lvl>
    <w:lvl w:ilvl="3">
      <w:start w:val="1"/>
      <w:numFmt w:val="decimal"/>
      <w:lvlText w:val="%4."/>
      <w:lvlJc w:val="left"/>
      <w:pPr>
        <w:widowControl w:val="0"/>
        <w:tabs>
          <w:tab w:val="left" w:pos="2166"/>
        </w:tabs>
        <w:ind w:left="2166" w:hanging="420"/>
      </w:pPr>
    </w:lvl>
    <w:lvl w:ilvl="4">
      <w:start w:val="1"/>
      <w:numFmt w:val="aiueoFullWidth"/>
      <w:lvlText w:val="(%5)"/>
      <w:lvlJc w:val="left"/>
      <w:pPr>
        <w:widowControl w:val="0"/>
        <w:tabs>
          <w:tab w:val="left" w:pos="2519"/>
        </w:tabs>
        <w:ind w:left="2585" w:hanging="420"/>
      </w:pPr>
    </w:lvl>
    <w:lvl w:ilvl="5">
      <w:start w:val="1"/>
      <w:numFmt w:val="decimalEnclosedCircle"/>
      <w:lvlText w:val="%6"/>
      <w:lvlJc w:val="left"/>
      <w:pPr>
        <w:widowControl w:val="0"/>
        <w:tabs>
          <w:tab w:val="left" w:pos="3005"/>
        </w:tabs>
        <w:ind w:left="3005" w:hanging="420"/>
      </w:pPr>
    </w:lvl>
    <w:lvl w:ilvl="6">
      <w:start w:val="1"/>
      <w:numFmt w:val="decimal"/>
      <w:lvlText w:val="%7."/>
      <w:lvlJc w:val="left"/>
      <w:pPr>
        <w:widowControl w:val="0"/>
        <w:tabs>
          <w:tab w:val="left" w:pos="3358"/>
        </w:tabs>
        <w:ind w:left="3425" w:hanging="420"/>
      </w:pPr>
    </w:lvl>
    <w:lvl w:ilvl="7">
      <w:start w:val="1"/>
      <w:numFmt w:val="decimal"/>
      <w:lvlText w:val="%8."/>
      <w:lvlJc w:val="left"/>
      <w:pPr>
        <w:widowControl w:val="0"/>
        <w:tabs>
          <w:tab w:val="left" w:pos="3358"/>
        </w:tabs>
        <w:ind w:left="3425" w:hanging="420"/>
      </w:pPr>
    </w:lvl>
    <w:lvl w:ilvl="8">
      <w:start w:val="1"/>
      <w:numFmt w:val="decimal"/>
      <w:lvlText w:val="%9."/>
      <w:lvlJc w:val="left"/>
      <w:pPr>
        <w:widowControl w:val="0"/>
        <w:tabs>
          <w:tab w:val="left" w:pos="3358"/>
        </w:tabs>
        <w:ind w:left="3425" w:hanging="420"/>
      </w:pPr>
    </w:lvl>
  </w:abstractNum>
  <w:abstractNum w:abstractNumId="37" w15:restartNumberingAfterBreak="0">
    <w:nsid w:val="00000026"/>
    <w:multiLevelType w:val="multilevel"/>
    <w:tmpl w:val="00000000"/>
    <w:name w:val="アウトライン11"/>
    <w:lvl w:ilvl="0">
      <w:start w:val="1"/>
      <w:numFmt w:val="decimalFullWidth"/>
      <w:lvlText w:val="（%1）"/>
      <w:lvlJc w:val="left"/>
      <w:pPr>
        <w:widowControl w:val="0"/>
        <w:tabs>
          <w:tab w:val="left" w:pos="840"/>
        </w:tabs>
        <w:ind w:left="963" w:hanging="719"/>
      </w:pPr>
    </w:lvl>
    <w:lvl w:ilvl="1">
      <w:start w:val="1"/>
      <w:numFmt w:val="aiueoFullWidth"/>
      <w:lvlText w:val="(%2)"/>
      <w:lvlJc w:val="left"/>
      <w:pPr>
        <w:widowControl w:val="0"/>
        <w:tabs>
          <w:tab w:val="left" w:pos="1083"/>
        </w:tabs>
        <w:ind w:left="1083" w:hanging="420"/>
      </w:pPr>
    </w:lvl>
    <w:lvl w:ilvl="2">
      <w:start w:val="1"/>
      <w:numFmt w:val="decimalEnclosedCircle"/>
      <w:lvlText w:val="%3"/>
      <w:lvlJc w:val="left"/>
      <w:pPr>
        <w:widowControl w:val="0"/>
        <w:tabs>
          <w:tab w:val="left" w:pos="1502"/>
        </w:tabs>
        <w:ind w:left="1502" w:hanging="420"/>
      </w:pPr>
    </w:lvl>
    <w:lvl w:ilvl="3">
      <w:start w:val="1"/>
      <w:numFmt w:val="decimal"/>
      <w:lvlText w:val="%4."/>
      <w:lvlJc w:val="left"/>
      <w:pPr>
        <w:widowControl w:val="0"/>
        <w:tabs>
          <w:tab w:val="left" w:pos="1922"/>
        </w:tabs>
        <w:ind w:left="1922" w:hanging="420"/>
      </w:pPr>
    </w:lvl>
    <w:lvl w:ilvl="4">
      <w:start w:val="1"/>
      <w:numFmt w:val="aiueoFullWidth"/>
      <w:lvlText w:val="(%5)"/>
      <w:lvlJc w:val="left"/>
      <w:pPr>
        <w:widowControl w:val="0"/>
        <w:tabs>
          <w:tab w:val="left" w:pos="2343"/>
        </w:tabs>
        <w:ind w:left="2343" w:hanging="420"/>
      </w:pPr>
    </w:lvl>
    <w:lvl w:ilvl="5">
      <w:start w:val="1"/>
      <w:numFmt w:val="decimalEnclosedCircle"/>
      <w:lvlText w:val="%6"/>
      <w:lvlJc w:val="left"/>
      <w:pPr>
        <w:widowControl w:val="0"/>
        <w:tabs>
          <w:tab w:val="left" w:pos="2519"/>
        </w:tabs>
        <w:ind w:left="2763" w:hanging="420"/>
      </w:pPr>
    </w:lvl>
    <w:lvl w:ilvl="6">
      <w:start w:val="1"/>
      <w:numFmt w:val="decimal"/>
      <w:lvlText w:val="%7."/>
      <w:lvlJc w:val="left"/>
      <w:pPr>
        <w:widowControl w:val="0"/>
        <w:tabs>
          <w:tab w:val="left" w:pos="3182"/>
        </w:tabs>
        <w:ind w:left="3182" w:hanging="420"/>
      </w:pPr>
    </w:lvl>
    <w:lvl w:ilvl="7">
      <w:start w:val="1"/>
      <w:numFmt w:val="decimal"/>
      <w:lvlText w:val="%8."/>
      <w:lvlJc w:val="left"/>
      <w:pPr>
        <w:widowControl w:val="0"/>
        <w:tabs>
          <w:tab w:val="left" w:pos="3182"/>
        </w:tabs>
        <w:ind w:left="3182" w:hanging="420"/>
      </w:pPr>
    </w:lvl>
    <w:lvl w:ilvl="8">
      <w:start w:val="1"/>
      <w:numFmt w:val="decimal"/>
      <w:lvlText w:val="%9."/>
      <w:lvlJc w:val="left"/>
      <w:pPr>
        <w:widowControl w:val="0"/>
        <w:tabs>
          <w:tab w:val="left" w:pos="3182"/>
        </w:tabs>
        <w:ind w:left="3182" w:hanging="420"/>
      </w:pPr>
    </w:lvl>
  </w:abstractNum>
  <w:abstractNum w:abstractNumId="38" w15:restartNumberingAfterBreak="0">
    <w:nsid w:val="00000027"/>
    <w:multiLevelType w:val="multilevel"/>
    <w:tmpl w:val="00000000"/>
    <w:name w:val="アウトライン10"/>
    <w:lvl w:ilvl="0">
      <w:start w:val="1"/>
      <w:numFmt w:val="decimalFullWidth"/>
      <w:lvlText w:val="（%1）"/>
      <w:lvlJc w:val="left"/>
      <w:pPr>
        <w:widowControl w:val="0"/>
        <w:tabs>
          <w:tab w:val="left" w:pos="719"/>
        </w:tabs>
        <w:ind w:left="719" w:hanging="719"/>
      </w:pPr>
    </w:lvl>
    <w:lvl w:ilvl="1">
      <w:start w:val="1"/>
      <w:numFmt w:val="decimalFullWidth"/>
      <w:lvlText w:val="（注%2）"/>
      <w:lvlJc w:val="left"/>
      <w:pPr>
        <w:widowControl w:val="0"/>
        <w:tabs>
          <w:tab w:val="left" w:pos="1500"/>
        </w:tabs>
        <w:ind w:left="1500" w:hanging="1079"/>
      </w:pPr>
    </w:lvl>
    <w:lvl w:ilvl="2">
      <w:start w:val="1"/>
      <w:numFmt w:val="decimalFullWidth"/>
      <w:lvlText w:val="注%3）"/>
      <w:lvlJc w:val="left"/>
      <w:pPr>
        <w:widowControl w:val="0"/>
        <w:tabs>
          <w:tab w:val="left" w:pos="840"/>
        </w:tabs>
        <w:ind w:left="227" w:hanging="114"/>
      </w:pPr>
      <w:rPr>
        <w:rFonts w:ascii="ＭＳ ゴシック" w:eastAsia="ＭＳ ゴシック" w:hAnsi="ＭＳ ゴシック"/>
      </w:r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9" w15:restartNumberingAfterBreak="0">
    <w:nsid w:val="00000028"/>
    <w:multiLevelType w:val="multilevel"/>
    <w:tmpl w:val="00000000"/>
    <w:name w:val="アウトライン9"/>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0" w15:restartNumberingAfterBreak="0">
    <w:nsid w:val="00000029"/>
    <w:multiLevelType w:val="multilevel"/>
    <w:tmpl w:val="00000000"/>
    <w:name w:val="アウトライン8"/>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1" w15:restartNumberingAfterBreak="0">
    <w:nsid w:val="0000002A"/>
    <w:multiLevelType w:val="multilevel"/>
    <w:tmpl w:val="00000000"/>
    <w:name w:val="アウトライン7"/>
    <w:lvl w:ilvl="0">
      <w:start w:val="1"/>
      <w:numFmt w:val="decimalFullWidth"/>
      <w:lvlText w:val="（%1）"/>
      <w:lvlJc w:val="left"/>
      <w:pPr>
        <w:widowControl w:val="0"/>
        <w:tabs>
          <w:tab w:val="left" w:pos="719"/>
        </w:tabs>
        <w:ind w:left="719" w:hanging="719"/>
      </w:pPr>
    </w:lvl>
    <w:lvl w:ilvl="1">
      <w:start w:val="1"/>
      <w:numFmt w:val="decimalFullWidth"/>
      <w:lvlText w:val="（注%2）"/>
      <w:lvlJc w:val="left"/>
      <w:pPr>
        <w:widowControl w:val="0"/>
        <w:tabs>
          <w:tab w:val="left" w:pos="1500"/>
        </w:tabs>
        <w:ind w:left="1500" w:hanging="1079"/>
      </w:pPr>
    </w:lvl>
    <w:lvl w:ilvl="2">
      <w:start w:val="1"/>
      <w:numFmt w:val="decimalFullWidth"/>
      <w:lvlText w:val="注%3）"/>
      <w:lvlJc w:val="left"/>
      <w:pPr>
        <w:widowControl w:val="0"/>
        <w:tabs>
          <w:tab w:val="left" w:pos="840"/>
        </w:tabs>
        <w:ind w:left="227" w:hanging="114"/>
      </w:pPr>
      <w:rPr>
        <w:rFonts w:ascii="ＭＳ ゴシック" w:eastAsia="ＭＳ ゴシック" w:hAnsi="ＭＳ ゴシック"/>
      </w:r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2" w15:restartNumberingAfterBreak="0">
    <w:nsid w:val="0000002B"/>
    <w:multiLevelType w:val="multilevel"/>
    <w:tmpl w:val="00000000"/>
    <w:name w:val="アウトライン6"/>
    <w:lvl w:ilvl="0">
      <w:start w:val="3"/>
      <w:numFmt w:val="decimalFullWidth"/>
      <w:lvlText w:val="第%1条"/>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3" w15:restartNumberingAfterBreak="0">
    <w:nsid w:val="0000002C"/>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4" w15:restartNumberingAfterBreak="0">
    <w:nsid w:val="0000002D"/>
    <w:multiLevelType w:val="multilevel"/>
    <w:tmpl w:val="00000000"/>
    <w:name w:val="アウトライン4"/>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5" w15:restartNumberingAfterBreak="0">
    <w:nsid w:val="0000002E"/>
    <w:multiLevelType w:val="multilevel"/>
    <w:tmpl w:val="00000000"/>
    <w:name w:val="アウトライン3"/>
    <w:lvl w:ilvl="0">
      <w:start w:val="1"/>
      <w:numFmt w:val="decimalEnclosedCircle"/>
      <w:lvlText w:val="%1"/>
      <w:lvlJc w:val="left"/>
      <w:pPr>
        <w:widowControl w:val="0"/>
        <w:tabs>
          <w:tab w:val="left" w:pos="719"/>
        </w:tabs>
        <w:ind w:left="719" w:hanging="359"/>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39"/>
        </w:tabs>
        <w:ind w:left="2039" w:hanging="420"/>
      </w:pPr>
    </w:lvl>
    <w:lvl w:ilvl="4">
      <w:start w:val="1"/>
      <w:numFmt w:val="aiueoFullWidth"/>
      <w:lvlText w:val="(%5)"/>
      <w:lvlJc w:val="left"/>
      <w:pPr>
        <w:widowControl w:val="0"/>
        <w:tabs>
          <w:tab w:val="left" w:pos="2459"/>
        </w:tabs>
        <w:ind w:left="2459" w:hanging="420"/>
      </w:pPr>
    </w:lvl>
    <w:lvl w:ilvl="5">
      <w:start w:val="1"/>
      <w:numFmt w:val="decimalEnclosedCircle"/>
      <w:lvlText w:val="%6"/>
      <w:lvlJc w:val="left"/>
      <w:pPr>
        <w:widowControl w:val="0"/>
        <w:tabs>
          <w:tab w:val="left" w:pos="2879"/>
        </w:tabs>
        <w:ind w:left="2879"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46" w15:restartNumberingAfterBreak="0">
    <w:nsid w:val="0000002F"/>
    <w:multiLevelType w:val="multilevel"/>
    <w:tmpl w:val="00000000"/>
    <w:name w:val="アウトライン2"/>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7" w15:restartNumberingAfterBreak="0">
    <w:nsid w:val="00000030"/>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decimalEnclosedCircle"/>
      <w:lvlText w:val="%2"/>
      <w:lvlJc w:val="left"/>
      <w:pPr>
        <w:widowControl w:val="0"/>
        <w:tabs>
          <w:tab w:val="left" w:pos="780"/>
        </w:tabs>
        <w:ind w:left="780" w:hanging="359"/>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8" w15:restartNumberingAfterBreak="0">
    <w:nsid w:val="00000031"/>
    <w:multiLevelType w:val="multilevel"/>
    <w:tmpl w:val="00000000"/>
    <w:name w:val="アウトライン0"/>
    <w:lvl w:ilvl="0">
      <w:start w:val="1"/>
      <w:numFmt w:val="decimalEnclosedCircle"/>
      <w:lvlText w:val="%1"/>
      <w:lvlJc w:val="left"/>
      <w:pPr>
        <w:widowControl w:val="0"/>
      </w:pPr>
    </w:lvl>
    <w:lvl w:ilvl="1">
      <w:start w:val="1"/>
      <w:numFmt w:val="aiueoFullWidth"/>
      <w:lvlText w:val="(%2)"/>
      <w:lvlJc w:val="left"/>
      <w:pPr>
        <w:widowControl w:val="0"/>
        <w:tabs>
          <w:tab w:val="left" w:pos="480"/>
        </w:tabs>
        <w:ind w:left="480" w:hanging="420"/>
      </w:pPr>
    </w:lvl>
    <w:lvl w:ilvl="2">
      <w:start w:val="1"/>
      <w:numFmt w:val="decimalEnclosedCircle"/>
      <w:lvlText w:val="%3"/>
      <w:lvlJc w:val="left"/>
      <w:pPr>
        <w:widowControl w:val="0"/>
        <w:tabs>
          <w:tab w:val="left" w:pos="840"/>
        </w:tabs>
        <w:ind w:left="900" w:hanging="420"/>
      </w:pPr>
    </w:lvl>
    <w:lvl w:ilvl="3">
      <w:start w:val="1"/>
      <w:numFmt w:val="decimal"/>
      <w:lvlText w:val="%4."/>
      <w:lvlJc w:val="left"/>
      <w:pPr>
        <w:widowControl w:val="0"/>
        <w:tabs>
          <w:tab w:val="left" w:pos="1320"/>
        </w:tabs>
        <w:ind w:left="1320" w:hanging="420"/>
      </w:pPr>
    </w:lvl>
    <w:lvl w:ilvl="4">
      <w:start w:val="1"/>
      <w:numFmt w:val="aiueoFullWidth"/>
      <w:lvlText w:val="(%5)"/>
      <w:lvlJc w:val="left"/>
      <w:pPr>
        <w:widowControl w:val="0"/>
        <w:tabs>
          <w:tab w:val="left" w:pos="1679"/>
        </w:tabs>
        <w:ind w:left="1739" w:hanging="420"/>
      </w:pPr>
    </w:lvl>
    <w:lvl w:ilvl="5">
      <w:start w:val="1"/>
      <w:numFmt w:val="decimalEnclosedCircle"/>
      <w:lvlText w:val="%6"/>
      <w:lvlJc w:val="left"/>
      <w:pPr>
        <w:widowControl w:val="0"/>
        <w:tabs>
          <w:tab w:val="left" w:pos="2159"/>
        </w:tabs>
        <w:ind w:left="2159" w:hanging="420"/>
      </w:pPr>
    </w:lvl>
    <w:lvl w:ilvl="6">
      <w:start w:val="1"/>
      <w:numFmt w:val="decimal"/>
      <w:lvlText w:val="%7."/>
      <w:lvlJc w:val="left"/>
      <w:pPr>
        <w:widowControl w:val="0"/>
        <w:tabs>
          <w:tab w:val="left" w:pos="2519"/>
        </w:tabs>
        <w:ind w:left="2580" w:hanging="420"/>
      </w:pPr>
    </w:lvl>
    <w:lvl w:ilvl="7">
      <w:start w:val="1"/>
      <w:numFmt w:val="decimal"/>
      <w:lvlText w:val="%8."/>
      <w:lvlJc w:val="left"/>
      <w:pPr>
        <w:widowControl w:val="0"/>
        <w:tabs>
          <w:tab w:val="left" w:pos="2519"/>
        </w:tabs>
        <w:ind w:left="2580" w:hanging="420"/>
      </w:pPr>
    </w:lvl>
    <w:lvl w:ilvl="8">
      <w:start w:val="1"/>
      <w:numFmt w:val="decimal"/>
      <w:lvlText w:val="%9."/>
      <w:lvlJc w:val="left"/>
      <w:pPr>
        <w:widowControl w:val="0"/>
        <w:tabs>
          <w:tab w:val="left" w:pos="2519"/>
        </w:tabs>
        <w:ind w:left="2580" w:hanging="420"/>
      </w:pPr>
    </w:lvl>
  </w:abstractNum>
  <w:abstractNum w:abstractNumId="49" w15:restartNumberingAfterBreak="0">
    <w:nsid w:val="00000032"/>
    <w:multiLevelType w:val="multilevel"/>
    <w:tmpl w:val="00000000"/>
    <w:name w:val="アウトライン31"/>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0" w15:restartNumberingAfterBreak="0">
    <w:nsid w:val="00000033"/>
    <w:multiLevelType w:val="multilevel"/>
    <w:tmpl w:val="00000000"/>
    <w:name w:val="アウトライン3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1" w15:restartNumberingAfterBreak="0">
    <w:nsid w:val="00000034"/>
    <w:multiLevelType w:val="multilevel"/>
    <w:tmpl w:val="00000000"/>
    <w:name w:val="アウトライン29"/>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2" w15:restartNumberingAfterBreak="0">
    <w:nsid w:val="00000035"/>
    <w:multiLevelType w:val="multilevel"/>
    <w:tmpl w:val="00000000"/>
    <w:name w:val="アウトライン28"/>
    <w:lvl w:ilvl="0">
      <w:start w:val="1"/>
      <w:numFmt w:val="decimalFullWidth"/>
      <w:lvlText w:val="（%1）"/>
      <w:lvlJc w:val="left"/>
      <w:pPr>
        <w:widowControl w:val="0"/>
        <w:tabs>
          <w:tab w:val="left" w:pos="719"/>
        </w:tabs>
        <w:ind w:left="719" w:hanging="719"/>
      </w:pPr>
    </w:lvl>
    <w:lvl w:ilvl="1">
      <w:start w:val="1"/>
      <w:numFmt w:val="decimalFullWidth"/>
      <w:lvlText w:val="（注%2）"/>
      <w:lvlJc w:val="left"/>
      <w:pPr>
        <w:widowControl w:val="0"/>
        <w:tabs>
          <w:tab w:val="left" w:pos="1500"/>
        </w:tabs>
        <w:ind w:left="1500" w:hanging="1079"/>
      </w:pPr>
    </w:lvl>
    <w:lvl w:ilvl="2">
      <w:start w:val="1"/>
      <w:numFmt w:val="decimalFullWidth"/>
      <w:lvlText w:val="注%3）"/>
      <w:lvlJc w:val="left"/>
      <w:pPr>
        <w:widowControl w:val="0"/>
        <w:tabs>
          <w:tab w:val="left" w:pos="1560"/>
        </w:tabs>
        <w:ind w:left="1560" w:hanging="719"/>
      </w:pPr>
      <w:rPr>
        <w:rFonts w:ascii="ＭＳ ゴシック" w:eastAsia="ＭＳ ゴシック" w:hAnsi="ＭＳ ゴシック"/>
      </w:r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3" w15:restartNumberingAfterBreak="0">
    <w:nsid w:val="00000036"/>
    <w:multiLevelType w:val="multilevel"/>
    <w:tmpl w:val="00000000"/>
    <w:name w:val="アウトライン27"/>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4" w15:restartNumberingAfterBreak="0">
    <w:nsid w:val="00000037"/>
    <w:multiLevelType w:val="multilevel"/>
    <w:tmpl w:val="00000000"/>
    <w:name w:val="アウトライン2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5" w15:restartNumberingAfterBreak="0">
    <w:nsid w:val="00000038"/>
    <w:multiLevelType w:val="multilevel"/>
    <w:tmpl w:val="00000000"/>
    <w:name w:val="アウトライン25"/>
    <w:lvl w:ilvl="0">
      <w:start w:val="1"/>
      <w:numFmt w:val="aiueo"/>
      <w:lvlText w:val="(%1)"/>
      <w:lvlJc w:val="left"/>
      <w:pPr>
        <w:widowControl w:val="0"/>
        <w:tabs>
          <w:tab w:val="left" w:pos="1065"/>
        </w:tabs>
        <w:ind w:left="1065" w:hanging="359"/>
      </w:pPr>
    </w:lvl>
    <w:lvl w:ilvl="1">
      <w:start w:val="1"/>
      <w:numFmt w:val="aiueoFullWidth"/>
      <w:lvlText w:val="(%2)"/>
      <w:lvlJc w:val="left"/>
      <w:pPr>
        <w:widowControl w:val="0"/>
        <w:tabs>
          <w:tab w:val="left" w:pos="1544"/>
        </w:tabs>
        <w:ind w:left="1544" w:hanging="420"/>
      </w:pPr>
    </w:lvl>
    <w:lvl w:ilvl="2">
      <w:start w:val="1"/>
      <w:numFmt w:val="decimalEnclosedCircle"/>
      <w:lvlText w:val="%3"/>
      <w:lvlJc w:val="left"/>
      <w:pPr>
        <w:widowControl w:val="0"/>
        <w:tabs>
          <w:tab w:val="left" w:pos="1679"/>
        </w:tabs>
        <w:ind w:left="1964" w:hanging="420"/>
      </w:pPr>
    </w:lvl>
    <w:lvl w:ilvl="3">
      <w:start w:val="1"/>
      <w:numFmt w:val="decimal"/>
      <w:lvlText w:val="%4."/>
      <w:lvlJc w:val="left"/>
      <w:pPr>
        <w:widowControl w:val="0"/>
        <w:tabs>
          <w:tab w:val="left" w:pos="2385"/>
        </w:tabs>
        <w:ind w:left="2385" w:hanging="420"/>
      </w:pPr>
    </w:lvl>
    <w:lvl w:ilvl="4">
      <w:start w:val="1"/>
      <w:numFmt w:val="aiueoFullWidth"/>
      <w:lvlText w:val="(%5)"/>
      <w:lvlJc w:val="left"/>
      <w:pPr>
        <w:widowControl w:val="0"/>
        <w:tabs>
          <w:tab w:val="left" w:pos="2805"/>
        </w:tabs>
        <w:ind w:left="2805" w:hanging="420"/>
      </w:pPr>
    </w:lvl>
    <w:lvl w:ilvl="5">
      <w:start w:val="1"/>
      <w:numFmt w:val="decimalEnclosedCircle"/>
      <w:lvlText w:val="%6"/>
      <w:lvlJc w:val="left"/>
      <w:pPr>
        <w:widowControl w:val="0"/>
        <w:tabs>
          <w:tab w:val="left" w:pos="3224"/>
        </w:tabs>
        <w:ind w:left="3224" w:hanging="420"/>
      </w:pPr>
    </w:lvl>
    <w:lvl w:ilvl="6">
      <w:start w:val="1"/>
      <w:numFmt w:val="decimal"/>
      <w:lvlText w:val="%7."/>
      <w:lvlJc w:val="left"/>
      <w:pPr>
        <w:widowControl w:val="0"/>
        <w:tabs>
          <w:tab w:val="left" w:pos="3644"/>
        </w:tabs>
        <w:ind w:left="3644" w:hanging="420"/>
      </w:pPr>
    </w:lvl>
    <w:lvl w:ilvl="7">
      <w:start w:val="1"/>
      <w:numFmt w:val="decimal"/>
      <w:lvlText w:val="%8."/>
      <w:lvlJc w:val="left"/>
      <w:pPr>
        <w:widowControl w:val="0"/>
        <w:tabs>
          <w:tab w:val="left" w:pos="3644"/>
        </w:tabs>
        <w:ind w:left="3644" w:hanging="420"/>
      </w:pPr>
    </w:lvl>
    <w:lvl w:ilvl="8">
      <w:start w:val="1"/>
      <w:numFmt w:val="decimal"/>
      <w:lvlText w:val="%9."/>
      <w:lvlJc w:val="left"/>
      <w:pPr>
        <w:widowControl w:val="0"/>
        <w:tabs>
          <w:tab w:val="left" w:pos="3644"/>
        </w:tabs>
        <w:ind w:left="3644" w:hanging="420"/>
      </w:pPr>
    </w:lvl>
  </w:abstractNum>
  <w:abstractNum w:abstractNumId="56" w15:restartNumberingAfterBreak="0">
    <w:nsid w:val="00000039"/>
    <w:multiLevelType w:val="multilevel"/>
    <w:tmpl w:val="00000000"/>
    <w:name w:val="アウトライン24"/>
    <w:lvl w:ilvl="0">
      <w:start w:val="1"/>
      <w:numFmt w:val="decimalEnclosedCircle"/>
      <w:lvlText w:val="%1"/>
      <w:lvlJc w:val="left"/>
      <w:pPr>
        <w:widowControl w:val="0"/>
        <w:tabs>
          <w:tab w:val="left" w:pos="840"/>
        </w:tabs>
        <w:ind w:left="840" w:hanging="359"/>
      </w:p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679"/>
        </w:tabs>
        <w:ind w:left="1739" w:hanging="420"/>
      </w:pPr>
    </w:lvl>
    <w:lvl w:ilvl="3">
      <w:start w:val="1"/>
      <w:numFmt w:val="decimal"/>
      <w:lvlText w:val="%4."/>
      <w:lvlJc w:val="left"/>
      <w:pPr>
        <w:widowControl w:val="0"/>
        <w:tabs>
          <w:tab w:val="left" w:pos="2159"/>
        </w:tabs>
        <w:ind w:left="2159" w:hanging="420"/>
      </w:pPr>
    </w:lvl>
    <w:lvl w:ilvl="4">
      <w:start w:val="1"/>
      <w:numFmt w:val="aiueoFullWidth"/>
      <w:lvlText w:val="(%5)"/>
      <w:lvlJc w:val="left"/>
      <w:pPr>
        <w:widowControl w:val="0"/>
        <w:tabs>
          <w:tab w:val="left" w:pos="2519"/>
        </w:tabs>
        <w:ind w:left="2580" w:hanging="420"/>
      </w:pPr>
    </w:lvl>
    <w:lvl w:ilvl="5">
      <w:start w:val="1"/>
      <w:numFmt w:val="decimalEnclosedCircle"/>
      <w:lvlText w:val="%6"/>
      <w:lvlJc w:val="left"/>
      <w:pPr>
        <w:widowControl w:val="0"/>
        <w:tabs>
          <w:tab w:val="left" w:pos="3000"/>
        </w:tabs>
        <w:ind w:left="3000" w:hanging="420"/>
      </w:pPr>
    </w:lvl>
    <w:lvl w:ilvl="6">
      <w:start w:val="1"/>
      <w:numFmt w:val="decimal"/>
      <w:lvlText w:val="%7."/>
      <w:lvlJc w:val="left"/>
      <w:pPr>
        <w:widowControl w:val="0"/>
        <w:tabs>
          <w:tab w:val="left" w:pos="3358"/>
        </w:tabs>
        <w:ind w:left="3419" w:hanging="420"/>
      </w:pPr>
    </w:lvl>
    <w:lvl w:ilvl="7">
      <w:start w:val="1"/>
      <w:numFmt w:val="decimal"/>
      <w:lvlText w:val="%8."/>
      <w:lvlJc w:val="left"/>
      <w:pPr>
        <w:widowControl w:val="0"/>
        <w:tabs>
          <w:tab w:val="left" w:pos="3358"/>
        </w:tabs>
        <w:ind w:left="3419" w:hanging="420"/>
      </w:pPr>
    </w:lvl>
    <w:lvl w:ilvl="8">
      <w:start w:val="1"/>
      <w:numFmt w:val="decimal"/>
      <w:lvlText w:val="%9."/>
      <w:lvlJc w:val="left"/>
      <w:pPr>
        <w:widowControl w:val="0"/>
        <w:tabs>
          <w:tab w:val="left" w:pos="3358"/>
        </w:tabs>
        <w:ind w:left="3419" w:hanging="420"/>
      </w:pPr>
    </w:lvl>
  </w:abstractNum>
  <w:abstractNum w:abstractNumId="57" w15:restartNumberingAfterBreak="0">
    <w:nsid w:val="0000003A"/>
    <w:multiLevelType w:val="multilevel"/>
    <w:tmpl w:val="00000000"/>
    <w:name w:val="アウトライン23"/>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8" w15:restartNumberingAfterBreak="0">
    <w:nsid w:val="0000003B"/>
    <w:multiLevelType w:val="multilevel"/>
    <w:tmpl w:val="00000000"/>
    <w:name w:val="アウトライン22"/>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59" w15:restartNumberingAfterBreak="0">
    <w:nsid w:val="0000003C"/>
    <w:multiLevelType w:val="multilevel"/>
    <w:tmpl w:val="00000000"/>
    <w:name w:val="アウトライン21"/>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60" w15:restartNumberingAfterBreak="0">
    <w:nsid w:val="0000003D"/>
    <w:multiLevelType w:val="multilevel"/>
    <w:tmpl w:val="00000000"/>
    <w:name w:val="アウトライン2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61" w15:restartNumberingAfterBreak="0">
    <w:nsid w:val="0000003E"/>
    <w:multiLevelType w:val="multilevel"/>
    <w:tmpl w:val="00000000"/>
    <w:name w:val="アウトライン19"/>
    <w:lvl w:ilvl="0">
      <w:start w:val="1"/>
      <w:numFmt w:val="aiueo"/>
      <w:lvlText w:val="(%1)"/>
      <w:lvlJc w:val="left"/>
      <w:pPr>
        <w:widowControl w:val="0"/>
        <w:tabs>
          <w:tab w:val="left" w:pos="1070"/>
        </w:tabs>
        <w:ind w:left="1070" w:hanging="359"/>
      </w:pPr>
    </w:lvl>
    <w:lvl w:ilvl="1">
      <w:start w:val="1"/>
      <w:numFmt w:val="aiueoFullWidth"/>
      <w:lvlText w:val="(%2)"/>
      <w:lvlJc w:val="left"/>
      <w:pPr>
        <w:widowControl w:val="0"/>
        <w:tabs>
          <w:tab w:val="left" w:pos="1549"/>
        </w:tabs>
        <w:ind w:left="1549" w:hanging="420"/>
      </w:pPr>
    </w:lvl>
    <w:lvl w:ilvl="2">
      <w:start w:val="1"/>
      <w:numFmt w:val="decimalEnclosedCircle"/>
      <w:lvlText w:val="%3"/>
      <w:lvlJc w:val="left"/>
      <w:pPr>
        <w:widowControl w:val="0"/>
        <w:tabs>
          <w:tab w:val="left" w:pos="1679"/>
        </w:tabs>
        <w:ind w:left="1970" w:hanging="420"/>
      </w:pPr>
    </w:lvl>
    <w:lvl w:ilvl="3">
      <w:start w:val="1"/>
      <w:numFmt w:val="decimal"/>
      <w:lvlText w:val="%4."/>
      <w:lvlJc w:val="left"/>
      <w:pPr>
        <w:widowControl w:val="0"/>
        <w:tabs>
          <w:tab w:val="left" w:pos="2390"/>
        </w:tabs>
        <w:ind w:left="2390" w:hanging="420"/>
      </w:pPr>
    </w:lvl>
    <w:lvl w:ilvl="4">
      <w:start w:val="1"/>
      <w:numFmt w:val="aiueoFullWidth"/>
      <w:lvlText w:val="(%5)"/>
      <w:lvlJc w:val="left"/>
      <w:pPr>
        <w:widowControl w:val="0"/>
        <w:tabs>
          <w:tab w:val="left" w:pos="2809"/>
        </w:tabs>
        <w:ind w:left="2809" w:hanging="420"/>
      </w:pPr>
    </w:lvl>
    <w:lvl w:ilvl="5">
      <w:start w:val="1"/>
      <w:numFmt w:val="decimalEnclosedCircle"/>
      <w:lvlText w:val="%6"/>
      <w:lvlJc w:val="left"/>
      <w:pPr>
        <w:widowControl w:val="0"/>
        <w:tabs>
          <w:tab w:val="left" w:pos="3229"/>
        </w:tabs>
        <w:ind w:left="3229" w:hanging="420"/>
      </w:pPr>
    </w:lvl>
    <w:lvl w:ilvl="6">
      <w:start w:val="1"/>
      <w:numFmt w:val="decimal"/>
      <w:lvlText w:val="%7."/>
      <w:lvlJc w:val="left"/>
      <w:pPr>
        <w:widowControl w:val="0"/>
        <w:tabs>
          <w:tab w:val="left" w:pos="3649"/>
        </w:tabs>
        <w:ind w:left="3649" w:hanging="420"/>
      </w:pPr>
    </w:lvl>
    <w:lvl w:ilvl="7">
      <w:start w:val="1"/>
      <w:numFmt w:val="decimal"/>
      <w:lvlText w:val="%8."/>
      <w:lvlJc w:val="left"/>
      <w:pPr>
        <w:widowControl w:val="0"/>
        <w:tabs>
          <w:tab w:val="left" w:pos="3649"/>
        </w:tabs>
        <w:ind w:left="3649" w:hanging="420"/>
      </w:pPr>
    </w:lvl>
    <w:lvl w:ilvl="8">
      <w:start w:val="1"/>
      <w:numFmt w:val="decimal"/>
      <w:lvlText w:val="%9."/>
      <w:lvlJc w:val="left"/>
      <w:pPr>
        <w:widowControl w:val="0"/>
        <w:tabs>
          <w:tab w:val="left" w:pos="3649"/>
        </w:tabs>
        <w:ind w:left="3649" w:hanging="420"/>
      </w:pPr>
    </w:lvl>
  </w:abstractNum>
  <w:abstractNum w:abstractNumId="62" w15:restartNumberingAfterBreak="0">
    <w:nsid w:val="0000003F"/>
    <w:multiLevelType w:val="multilevel"/>
    <w:tmpl w:val="00000000"/>
    <w:name w:val="アウトライン18"/>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63" w15:restartNumberingAfterBreak="0">
    <w:nsid w:val="00000040"/>
    <w:multiLevelType w:val="multilevel"/>
    <w:tmpl w:val="00000000"/>
    <w:name w:val="アウトライン17"/>
    <w:lvl w:ilvl="0">
      <w:start w:val="1"/>
      <w:numFmt w:val="decimalEnclosedCircle"/>
      <w:lvlText w:val="%1"/>
      <w:lvlJc w:val="left"/>
      <w:pPr>
        <w:widowControl w:val="0"/>
        <w:tabs>
          <w:tab w:val="left" w:pos="840"/>
        </w:tabs>
        <w:ind w:left="840" w:hanging="359"/>
      </w:p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679"/>
        </w:tabs>
        <w:ind w:left="1739" w:hanging="420"/>
      </w:pPr>
    </w:lvl>
    <w:lvl w:ilvl="3">
      <w:start w:val="1"/>
      <w:numFmt w:val="decimal"/>
      <w:lvlText w:val="%4."/>
      <w:lvlJc w:val="left"/>
      <w:pPr>
        <w:widowControl w:val="0"/>
        <w:tabs>
          <w:tab w:val="left" w:pos="2159"/>
        </w:tabs>
        <w:ind w:left="2159" w:hanging="420"/>
      </w:pPr>
    </w:lvl>
    <w:lvl w:ilvl="4">
      <w:start w:val="1"/>
      <w:numFmt w:val="aiueoFullWidth"/>
      <w:lvlText w:val="(%5)"/>
      <w:lvlJc w:val="left"/>
      <w:pPr>
        <w:widowControl w:val="0"/>
        <w:tabs>
          <w:tab w:val="left" w:pos="2519"/>
        </w:tabs>
        <w:ind w:left="2580" w:hanging="420"/>
      </w:pPr>
    </w:lvl>
    <w:lvl w:ilvl="5">
      <w:start w:val="1"/>
      <w:numFmt w:val="decimalEnclosedCircle"/>
      <w:lvlText w:val="%6"/>
      <w:lvlJc w:val="left"/>
      <w:pPr>
        <w:widowControl w:val="0"/>
        <w:tabs>
          <w:tab w:val="left" w:pos="3000"/>
        </w:tabs>
        <w:ind w:left="3000" w:hanging="420"/>
      </w:pPr>
    </w:lvl>
    <w:lvl w:ilvl="6">
      <w:start w:val="1"/>
      <w:numFmt w:val="decimal"/>
      <w:lvlText w:val="%7."/>
      <w:lvlJc w:val="left"/>
      <w:pPr>
        <w:widowControl w:val="0"/>
        <w:tabs>
          <w:tab w:val="left" w:pos="3358"/>
        </w:tabs>
        <w:ind w:left="3419" w:hanging="420"/>
      </w:pPr>
    </w:lvl>
    <w:lvl w:ilvl="7">
      <w:start w:val="1"/>
      <w:numFmt w:val="decimal"/>
      <w:lvlText w:val="%8."/>
      <w:lvlJc w:val="left"/>
      <w:pPr>
        <w:widowControl w:val="0"/>
        <w:tabs>
          <w:tab w:val="left" w:pos="3358"/>
        </w:tabs>
        <w:ind w:left="3419" w:hanging="420"/>
      </w:pPr>
    </w:lvl>
    <w:lvl w:ilvl="8">
      <w:start w:val="1"/>
      <w:numFmt w:val="decimal"/>
      <w:lvlText w:val="%9."/>
      <w:lvlJc w:val="left"/>
      <w:pPr>
        <w:widowControl w:val="0"/>
        <w:tabs>
          <w:tab w:val="left" w:pos="3358"/>
        </w:tabs>
        <w:ind w:left="3419" w:hanging="420"/>
      </w:pPr>
    </w:lvl>
  </w:abstractNum>
  <w:abstractNum w:abstractNumId="64" w15:restartNumberingAfterBreak="0">
    <w:nsid w:val="00000041"/>
    <w:multiLevelType w:val="multilevel"/>
    <w:tmpl w:val="00000000"/>
    <w:name w:val="アウトライン16"/>
    <w:lvl w:ilvl="0">
      <w:start w:val="1"/>
      <w:numFmt w:val="decimalFullWidth"/>
      <w:lvlText w:val="（%1）"/>
      <w:lvlJc w:val="left"/>
      <w:pPr>
        <w:widowControl w:val="0"/>
        <w:tabs>
          <w:tab w:val="left" w:pos="440"/>
        </w:tabs>
        <w:ind w:left="420"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65" w15:restartNumberingAfterBreak="0">
    <w:nsid w:val="00000042"/>
    <w:multiLevelType w:val="multilevel"/>
    <w:tmpl w:val="00000000"/>
    <w:name w:val="アウトライン32"/>
    <w:lvl w:ilvl="0">
      <w:start w:val="1"/>
      <w:numFmt w:val="aiueo"/>
      <w:lvlText w:val="(%1)"/>
      <w:lvlJc w:val="left"/>
      <w:pPr>
        <w:widowControl w:val="0"/>
        <w:tabs>
          <w:tab w:val="left" w:pos="1070"/>
        </w:tabs>
        <w:ind w:left="1070" w:hanging="359"/>
      </w:pPr>
      <w:rPr>
        <w:color w:val="000000"/>
      </w:rPr>
    </w:lvl>
    <w:lvl w:ilvl="1">
      <w:start w:val="1"/>
      <w:numFmt w:val="aiueoFullWidth"/>
      <w:lvlText w:val="(%2)"/>
      <w:lvlJc w:val="left"/>
      <w:pPr>
        <w:widowControl w:val="0"/>
        <w:tabs>
          <w:tab w:val="left" w:pos="1549"/>
        </w:tabs>
        <w:ind w:left="1549" w:hanging="420"/>
      </w:pPr>
    </w:lvl>
    <w:lvl w:ilvl="2">
      <w:start w:val="1"/>
      <w:numFmt w:val="decimalEnclosedCircle"/>
      <w:lvlText w:val="%3"/>
      <w:lvlJc w:val="left"/>
      <w:pPr>
        <w:widowControl w:val="0"/>
        <w:tabs>
          <w:tab w:val="left" w:pos="1679"/>
        </w:tabs>
        <w:ind w:left="1970" w:hanging="420"/>
      </w:pPr>
    </w:lvl>
    <w:lvl w:ilvl="3">
      <w:start w:val="1"/>
      <w:numFmt w:val="decimal"/>
      <w:lvlText w:val="%4."/>
      <w:lvlJc w:val="left"/>
      <w:pPr>
        <w:widowControl w:val="0"/>
        <w:tabs>
          <w:tab w:val="left" w:pos="2390"/>
        </w:tabs>
        <w:ind w:left="2390" w:hanging="420"/>
      </w:pPr>
    </w:lvl>
    <w:lvl w:ilvl="4">
      <w:start w:val="1"/>
      <w:numFmt w:val="aiueoFullWidth"/>
      <w:lvlText w:val="(%5)"/>
      <w:lvlJc w:val="left"/>
      <w:pPr>
        <w:widowControl w:val="0"/>
        <w:tabs>
          <w:tab w:val="left" w:pos="2809"/>
        </w:tabs>
        <w:ind w:left="2809" w:hanging="420"/>
      </w:pPr>
    </w:lvl>
    <w:lvl w:ilvl="5">
      <w:start w:val="1"/>
      <w:numFmt w:val="decimalEnclosedCircle"/>
      <w:lvlText w:val="%6"/>
      <w:lvlJc w:val="left"/>
      <w:pPr>
        <w:widowControl w:val="0"/>
        <w:tabs>
          <w:tab w:val="left" w:pos="3229"/>
        </w:tabs>
        <w:ind w:left="3229" w:hanging="420"/>
      </w:pPr>
    </w:lvl>
    <w:lvl w:ilvl="6">
      <w:start w:val="1"/>
      <w:numFmt w:val="decimal"/>
      <w:lvlText w:val="%7."/>
      <w:lvlJc w:val="left"/>
      <w:pPr>
        <w:widowControl w:val="0"/>
        <w:tabs>
          <w:tab w:val="left" w:pos="3649"/>
        </w:tabs>
        <w:ind w:left="3649" w:hanging="420"/>
      </w:pPr>
    </w:lvl>
    <w:lvl w:ilvl="7">
      <w:start w:val="1"/>
      <w:numFmt w:val="decimal"/>
      <w:lvlText w:val="%8."/>
      <w:lvlJc w:val="left"/>
      <w:pPr>
        <w:widowControl w:val="0"/>
        <w:tabs>
          <w:tab w:val="left" w:pos="3649"/>
        </w:tabs>
        <w:ind w:left="3649" w:hanging="420"/>
      </w:pPr>
    </w:lvl>
    <w:lvl w:ilvl="8">
      <w:start w:val="1"/>
      <w:numFmt w:val="decimal"/>
      <w:lvlText w:val="%9."/>
      <w:lvlJc w:val="left"/>
      <w:pPr>
        <w:widowControl w:val="0"/>
        <w:tabs>
          <w:tab w:val="left" w:pos="3649"/>
        </w:tabs>
        <w:ind w:left="3649" w:hanging="420"/>
      </w:pPr>
    </w:lvl>
  </w:abstractNum>
  <w:abstractNum w:abstractNumId="66" w15:restartNumberingAfterBreak="0">
    <w:nsid w:val="00000043"/>
    <w:multiLevelType w:val="singleLevel"/>
    <w:tmpl w:val="00000000"/>
    <w:name w:val="(1) (2) (3)"/>
    <w:lvl w:ilvl="0">
      <w:start w:val="1"/>
      <w:numFmt w:val="decimal"/>
      <w:lvlText w:val="(%1)"/>
      <w:lvlJc w:val="left"/>
      <w:pPr>
        <w:widowControl w:val="0"/>
        <w:tabs>
          <w:tab w:val="left" w:pos="472"/>
        </w:tabs>
        <w:ind w:left="472" w:hanging="472"/>
      </w:pPr>
    </w:lvl>
  </w:abstractNum>
  <w:abstractNum w:abstractNumId="67" w15:restartNumberingAfterBreak="0">
    <w:nsid w:val="00000044"/>
    <w:multiLevelType w:val="multilevel"/>
    <w:tmpl w:val="00000000"/>
    <w:name w:val="アウトライン6"/>
    <w:lvl w:ilvl="0">
      <w:start w:val="3"/>
      <w:numFmt w:val="decimalFullWidth"/>
      <w:lvlText w:val="第%1条"/>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68" w15:restartNumberingAfterBreak="0">
    <w:nsid w:val="1A682EC8"/>
    <w:multiLevelType w:val="hybridMultilevel"/>
    <w:tmpl w:val="0C5EAC70"/>
    <w:lvl w:ilvl="0" w:tplc="74926C44">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B6F5FA3"/>
    <w:multiLevelType w:val="hybridMultilevel"/>
    <w:tmpl w:val="416C29BC"/>
    <w:lvl w:ilvl="0" w:tplc="2B70D7B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2C5515B"/>
    <w:multiLevelType w:val="hybridMultilevel"/>
    <w:tmpl w:val="6EE8201A"/>
    <w:lvl w:ilvl="0" w:tplc="FBBE660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2112C75"/>
    <w:multiLevelType w:val="hybridMultilevel"/>
    <w:tmpl w:val="C3FE7ED2"/>
    <w:lvl w:ilvl="0" w:tplc="182A72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2" w15:restartNumberingAfterBreak="0">
    <w:nsid w:val="64780F33"/>
    <w:multiLevelType w:val="hybridMultilevel"/>
    <w:tmpl w:val="202CC39E"/>
    <w:lvl w:ilvl="0" w:tplc="A6CC5EE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7AE3CE5"/>
    <w:multiLevelType w:val="hybridMultilevel"/>
    <w:tmpl w:val="A77264FC"/>
    <w:lvl w:ilvl="0" w:tplc="19EE3F58">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74" w15:restartNumberingAfterBreak="0">
    <w:nsid w:val="6E395BEB"/>
    <w:multiLevelType w:val="hybridMultilevel"/>
    <w:tmpl w:val="63342FB4"/>
    <w:lvl w:ilvl="0" w:tplc="8A34698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7"/>
  </w:num>
  <w:num w:numId="2">
    <w:abstractNumId w:val="72"/>
  </w:num>
  <w:num w:numId="3">
    <w:abstractNumId w:val="70"/>
  </w:num>
  <w:num w:numId="4">
    <w:abstractNumId w:val="73"/>
  </w:num>
  <w:num w:numId="5">
    <w:abstractNumId w:val="71"/>
  </w:num>
  <w:num w:numId="6">
    <w:abstractNumId w:val="69"/>
  </w:num>
  <w:num w:numId="7">
    <w:abstractNumId w:val="74"/>
  </w:num>
  <w:num w:numId="8">
    <w:abstractNumId w:val="6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0"/>
  <w:hyphenationZone w:val="0"/>
  <w:drawingGridHorizontalSpacing w:val="416"/>
  <w:drawingGridVerticalSpacing w:val="347"/>
  <w:displayHorizontalDrawingGridEvery w:val="0"/>
  <w:doNotShadeFormData/>
  <w:characterSpacingControl w:val="compressPunctuation"/>
  <w:noLineBreaksAfter w:lang="ja-JP" w:val="([{〈《「『【〔（［｛｢"/>
  <w:noLineBreaksBefore w:lang="ja-JP" w:val="!),.?]}、。〉》」』】〕！），．？］｝｡｣､ﾞﾟ"/>
  <w:hdrShapeDefaults>
    <o:shapedefaults v:ext="edit" spidmax="8908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D2"/>
    <w:rsid w:val="00003C1E"/>
    <w:rsid w:val="0000547A"/>
    <w:rsid w:val="00034288"/>
    <w:rsid w:val="0004111D"/>
    <w:rsid w:val="00055BC0"/>
    <w:rsid w:val="00055C3F"/>
    <w:rsid w:val="00082650"/>
    <w:rsid w:val="00084C35"/>
    <w:rsid w:val="00090EFF"/>
    <w:rsid w:val="00093B3E"/>
    <w:rsid w:val="000A0FBF"/>
    <w:rsid w:val="000C3514"/>
    <w:rsid w:val="000C7E8B"/>
    <w:rsid w:val="000D4668"/>
    <w:rsid w:val="000E1B17"/>
    <w:rsid w:val="000E3713"/>
    <w:rsid w:val="000F11A9"/>
    <w:rsid w:val="000F3290"/>
    <w:rsid w:val="001149FA"/>
    <w:rsid w:val="00121866"/>
    <w:rsid w:val="00122197"/>
    <w:rsid w:val="001519C0"/>
    <w:rsid w:val="00160B24"/>
    <w:rsid w:val="00162DF5"/>
    <w:rsid w:val="00164B70"/>
    <w:rsid w:val="00164F10"/>
    <w:rsid w:val="00173089"/>
    <w:rsid w:val="00190F44"/>
    <w:rsid w:val="001A0C66"/>
    <w:rsid w:val="001A3295"/>
    <w:rsid w:val="001A5905"/>
    <w:rsid w:val="001D4DA7"/>
    <w:rsid w:val="00200C8C"/>
    <w:rsid w:val="00225546"/>
    <w:rsid w:val="00231A8F"/>
    <w:rsid w:val="00241E0D"/>
    <w:rsid w:val="002460DF"/>
    <w:rsid w:val="002556A0"/>
    <w:rsid w:val="0026615A"/>
    <w:rsid w:val="0028420D"/>
    <w:rsid w:val="002B4A95"/>
    <w:rsid w:val="002D299C"/>
    <w:rsid w:val="002F3C4C"/>
    <w:rsid w:val="00301C9A"/>
    <w:rsid w:val="00332705"/>
    <w:rsid w:val="00380461"/>
    <w:rsid w:val="00385D83"/>
    <w:rsid w:val="003A1ED2"/>
    <w:rsid w:val="003F2C68"/>
    <w:rsid w:val="00407D39"/>
    <w:rsid w:val="00410920"/>
    <w:rsid w:val="004261C0"/>
    <w:rsid w:val="0042625D"/>
    <w:rsid w:val="0045422D"/>
    <w:rsid w:val="00462DCE"/>
    <w:rsid w:val="00472050"/>
    <w:rsid w:val="00474EDA"/>
    <w:rsid w:val="00493C89"/>
    <w:rsid w:val="004A50E0"/>
    <w:rsid w:val="004B74E8"/>
    <w:rsid w:val="004D5ADE"/>
    <w:rsid w:val="004E03FE"/>
    <w:rsid w:val="004E0D3D"/>
    <w:rsid w:val="004E5776"/>
    <w:rsid w:val="004F742D"/>
    <w:rsid w:val="00501210"/>
    <w:rsid w:val="00506118"/>
    <w:rsid w:val="0053158B"/>
    <w:rsid w:val="00544B70"/>
    <w:rsid w:val="0054791A"/>
    <w:rsid w:val="005617C3"/>
    <w:rsid w:val="00564D72"/>
    <w:rsid w:val="005654C2"/>
    <w:rsid w:val="005666D8"/>
    <w:rsid w:val="0057738C"/>
    <w:rsid w:val="005C41FE"/>
    <w:rsid w:val="005D4AEC"/>
    <w:rsid w:val="005D7BC7"/>
    <w:rsid w:val="005F603D"/>
    <w:rsid w:val="005F7D5B"/>
    <w:rsid w:val="006047CC"/>
    <w:rsid w:val="00616C07"/>
    <w:rsid w:val="00635534"/>
    <w:rsid w:val="00643ADE"/>
    <w:rsid w:val="006563D2"/>
    <w:rsid w:val="00656B66"/>
    <w:rsid w:val="00671851"/>
    <w:rsid w:val="00685D71"/>
    <w:rsid w:val="006A4844"/>
    <w:rsid w:val="006C6269"/>
    <w:rsid w:val="006C7A04"/>
    <w:rsid w:val="006D3D5B"/>
    <w:rsid w:val="006D587C"/>
    <w:rsid w:val="006E78A5"/>
    <w:rsid w:val="007066CD"/>
    <w:rsid w:val="00730970"/>
    <w:rsid w:val="00732E2D"/>
    <w:rsid w:val="00733EA4"/>
    <w:rsid w:val="00765053"/>
    <w:rsid w:val="007812B8"/>
    <w:rsid w:val="0078251E"/>
    <w:rsid w:val="00782C72"/>
    <w:rsid w:val="00791FEC"/>
    <w:rsid w:val="007C140A"/>
    <w:rsid w:val="007D4E57"/>
    <w:rsid w:val="007E7BE1"/>
    <w:rsid w:val="00822B6D"/>
    <w:rsid w:val="0083004B"/>
    <w:rsid w:val="0084478E"/>
    <w:rsid w:val="0085268D"/>
    <w:rsid w:val="008573E4"/>
    <w:rsid w:val="0086194F"/>
    <w:rsid w:val="008853E4"/>
    <w:rsid w:val="008934F5"/>
    <w:rsid w:val="008A198D"/>
    <w:rsid w:val="008A56A9"/>
    <w:rsid w:val="008F1101"/>
    <w:rsid w:val="00900503"/>
    <w:rsid w:val="00901357"/>
    <w:rsid w:val="0091178E"/>
    <w:rsid w:val="00917447"/>
    <w:rsid w:val="00917D40"/>
    <w:rsid w:val="009504C9"/>
    <w:rsid w:val="00952077"/>
    <w:rsid w:val="00985F94"/>
    <w:rsid w:val="009873BA"/>
    <w:rsid w:val="009C0934"/>
    <w:rsid w:val="009C2FE2"/>
    <w:rsid w:val="009E3E5D"/>
    <w:rsid w:val="009F19C9"/>
    <w:rsid w:val="00A6224F"/>
    <w:rsid w:val="00A670A4"/>
    <w:rsid w:val="00A731F2"/>
    <w:rsid w:val="00A76DEE"/>
    <w:rsid w:val="00A91539"/>
    <w:rsid w:val="00AA41F6"/>
    <w:rsid w:val="00AE4B59"/>
    <w:rsid w:val="00B046C4"/>
    <w:rsid w:val="00B10A86"/>
    <w:rsid w:val="00B14C3F"/>
    <w:rsid w:val="00B167F4"/>
    <w:rsid w:val="00B3274C"/>
    <w:rsid w:val="00B50040"/>
    <w:rsid w:val="00B620B9"/>
    <w:rsid w:val="00BB34E8"/>
    <w:rsid w:val="00BC3F14"/>
    <w:rsid w:val="00C06189"/>
    <w:rsid w:val="00C10379"/>
    <w:rsid w:val="00C2469B"/>
    <w:rsid w:val="00C503E9"/>
    <w:rsid w:val="00C66C4C"/>
    <w:rsid w:val="00C67D32"/>
    <w:rsid w:val="00C70A28"/>
    <w:rsid w:val="00C71619"/>
    <w:rsid w:val="00C7739F"/>
    <w:rsid w:val="00CB0E1E"/>
    <w:rsid w:val="00CB2428"/>
    <w:rsid w:val="00CC10D3"/>
    <w:rsid w:val="00CD5C34"/>
    <w:rsid w:val="00CD7A12"/>
    <w:rsid w:val="00CE0951"/>
    <w:rsid w:val="00CE6FD7"/>
    <w:rsid w:val="00CF0C85"/>
    <w:rsid w:val="00D134A4"/>
    <w:rsid w:val="00D22699"/>
    <w:rsid w:val="00DA4037"/>
    <w:rsid w:val="00DD3E28"/>
    <w:rsid w:val="00DE4A6C"/>
    <w:rsid w:val="00E02371"/>
    <w:rsid w:val="00E11D10"/>
    <w:rsid w:val="00E24FBE"/>
    <w:rsid w:val="00E3152C"/>
    <w:rsid w:val="00E5688E"/>
    <w:rsid w:val="00E64D51"/>
    <w:rsid w:val="00E670C8"/>
    <w:rsid w:val="00EA27CA"/>
    <w:rsid w:val="00ED63A4"/>
    <w:rsid w:val="00EE21F4"/>
    <w:rsid w:val="00EE5C97"/>
    <w:rsid w:val="00EF4D97"/>
    <w:rsid w:val="00F10C6E"/>
    <w:rsid w:val="00F12247"/>
    <w:rsid w:val="00F30A48"/>
    <w:rsid w:val="00F33B89"/>
    <w:rsid w:val="00F4220F"/>
    <w:rsid w:val="00F53B5C"/>
    <w:rsid w:val="00F6357E"/>
    <w:rsid w:val="00F73F76"/>
    <w:rsid w:val="00F907DF"/>
    <w:rsid w:val="00FA1745"/>
    <w:rsid w:val="00FB3E39"/>
    <w:rsid w:val="00FB76FF"/>
    <w:rsid w:val="00FC3B32"/>
    <w:rsid w:val="00FE6EC7"/>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1F673416"/>
  <w15:chartTrackingRefBased/>
  <w15:docId w15:val="{5FA5136D-3137-445B-B564-BDE39DD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明朝" w:eastAsia="ＭＳ 明朝" w:hint="eastAsia"/>
      <w:color w:val="000000"/>
      <w:sz w:val="22"/>
    </w:rPr>
  </w:style>
  <w:style w:type="paragraph" w:styleId="1">
    <w:name w:val="heading 1"/>
    <w:basedOn w:val="a"/>
    <w:next w:val="a"/>
    <w:link w:val="10"/>
    <w:uiPriority w:val="9"/>
    <w:qFormat/>
    <w:rsid w:val="00635534"/>
    <w:pPr>
      <w:keepNext/>
      <w:ind w:firstLineChars="100" w:firstLine="256"/>
      <w:outlineLvl w:val="0"/>
    </w:pPr>
    <w:rPr>
      <w:rFonts w:hAnsi="ＭＳ 明朝" w:cstheme="majorBidi" w:hint="defaul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変更箇所1"/>
    <w:basedOn w:val="a"/>
    <w:rPr>
      <w:rFonts w:ascii="ＭＳ ゴシック" w:eastAsia="ＭＳ ゴシック"/>
    </w:rPr>
  </w:style>
  <w:style w:type="paragraph" w:customStyle="1" w:styleId="Word">
    <w:name w:val="標準；(Word文書)"/>
    <w:basedOn w:val="a"/>
  </w:style>
  <w:style w:type="paragraph" w:customStyle="1" w:styleId="12">
    <w:name w:val="吹き出し1"/>
    <w:basedOn w:val="a"/>
    <w:rPr>
      <w:rFonts w:ascii="Arial" w:hAnsi="Arial"/>
      <w:sz w:val="18"/>
    </w:rPr>
  </w:style>
  <w:style w:type="character" w:customStyle="1" w:styleId="a3">
    <w:name w:val="ヘッダー (文字)"/>
    <w:rPr>
      <w:rFonts w:ascii="ＭＳ ゴシック" w:eastAsia="ＭＳ ゴシック" w:hAnsi="ＭＳ ゴシック"/>
      <w:sz w:val="22"/>
    </w:rPr>
  </w:style>
  <w:style w:type="character" w:customStyle="1" w:styleId="a4">
    <w:name w:val="コメント内容 (文字)"/>
    <w:rPr>
      <w:rFonts w:ascii="ＭＳ ゴシック" w:eastAsia="ＭＳ ゴシック" w:hAnsi="ＭＳ ゴシック"/>
      <w:sz w:val="22"/>
    </w:rPr>
  </w:style>
  <w:style w:type="paragraph" w:customStyle="1" w:styleId="13">
    <w:name w:val="コメント文字列1"/>
    <w:basedOn w:val="a"/>
    <w:pPr>
      <w:jc w:val="left"/>
    </w:pPr>
  </w:style>
  <w:style w:type="character" w:customStyle="1" w:styleId="14">
    <w:name w:val="コメント参照1"/>
    <w:rPr>
      <w:rFonts w:ascii="Century" w:eastAsia="ＭＳ 明朝" w:hAnsi="Century"/>
      <w:sz w:val="18"/>
    </w:rPr>
  </w:style>
  <w:style w:type="paragraph" w:customStyle="1" w:styleId="15">
    <w:name w:val="フッター1"/>
    <w:basedOn w:val="a"/>
    <w:pPr>
      <w:snapToGrid w:val="0"/>
    </w:pPr>
  </w:style>
  <w:style w:type="paragraph" w:customStyle="1" w:styleId="16">
    <w:name w:val="ヘッダー1"/>
    <w:basedOn w:val="a"/>
    <w:pPr>
      <w:snapToGrid w:val="0"/>
    </w:pPr>
  </w:style>
  <w:style w:type="character" w:customStyle="1" w:styleId="a5">
    <w:name w:val="コメント文字列 (文字)"/>
    <w:rPr>
      <w:rFonts w:ascii="ＭＳ ゴシック" w:eastAsia="ＭＳ ゴシック" w:hAnsi="ＭＳ ゴシック"/>
      <w:sz w:val="22"/>
    </w:rPr>
  </w:style>
  <w:style w:type="character" w:customStyle="1" w:styleId="a6">
    <w:name w:val="フッター (文字)"/>
    <w:rPr>
      <w:rFonts w:ascii="ＭＳ ゴシック" w:eastAsia="ＭＳ ゴシック" w:hAnsi="ＭＳ ゴシック"/>
      <w:sz w:val="22"/>
    </w:rPr>
  </w:style>
  <w:style w:type="paragraph" w:customStyle="1" w:styleId="17">
    <w:name w:val="コメント内容1"/>
    <w:basedOn w:val="a"/>
    <w:pPr>
      <w:jc w:val="left"/>
    </w:pPr>
    <w:rPr>
      <w:rFonts w:ascii="ＭＳ ゴシック" w:eastAsia="ＭＳ ゴシック"/>
    </w:rPr>
  </w:style>
  <w:style w:type="character" w:customStyle="1" w:styleId="a7">
    <w:name w:val="脚注(標準)"/>
    <w:rPr>
      <w:vertAlign w:val="superscript"/>
    </w:rPr>
  </w:style>
  <w:style w:type="character" w:customStyle="1" w:styleId="a8">
    <w:name w:val="脚注ｴﾘｱ(標準)"/>
    <w:basedOn w:val="a0"/>
  </w:style>
  <w:style w:type="paragraph" w:customStyle="1" w:styleId="a9">
    <w:name w:val="一太郎ランクスタイル１"/>
    <w:basedOn w:val="a"/>
  </w:style>
  <w:style w:type="character" w:customStyle="1" w:styleId="18">
    <w:name w:val="段落フォント1"/>
    <w:basedOn w:val="a0"/>
  </w:style>
  <w:style w:type="paragraph" w:customStyle="1" w:styleId="19">
    <w:name w:val="標準の表1"/>
    <w:basedOn w:val="a"/>
    <w:pPr>
      <w:jc w:val="left"/>
    </w:pPr>
    <w:rPr>
      <w:rFonts w:ascii="Century" w:hAnsi="Century"/>
      <w:sz w:val="21"/>
    </w:rPr>
  </w:style>
  <w:style w:type="paragraph" w:styleId="aa">
    <w:name w:val="header"/>
    <w:basedOn w:val="a"/>
    <w:link w:val="1a"/>
    <w:uiPriority w:val="99"/>
    <w:unhideWhenUsed/>
    <w:rsid w:val="003A1ED2"/>
    <w:pPr>
      <w:tabs>
        <w:tab w:val="center" w:pos="4252"/>
        <w:tab w:val="right" w:pos="8504"/>
      </w:tabs>
      <w:snapToGrid w:val="0"/>
    </w:pPr>
  </w:style>
  <w:style w:type="character" w:customStyle="1" w:styleId="1a">
    <w:name w:val="ヘッダー (文字)1"/>
    <w:link w:val="aa"/>
    <w:uiPriority w:val="99"/>
    <w:rsid w:val="003A1ED2"/>
    <w:rPr>
      <w:rFonts w:ascii="ＭＳ 明朝" w:eastAsia="ＭＳ 明朝"/>
      <w:color w:val="000000"/>
      <w:sz w:val="22"/>
    </w:rPr>
  </w:style>
  <w:style w:type="paragraph" w:styleId="ab">
    <w:name w:val="footer"/>
    <w:basedOn w:val="a"/>
    <w:link w:val="1b"/>
    <w:uiPriority w:val="99"/>
    <w:unhideWhenUsed/>
    <w:rsid w:val="003A1ED2"/>
    <w:pPr>
      <w:tabs>
        <w:tab w:val="center" w:pos="4252"/>
        <w:tab w:val="right" w:pos="8504"/>
      </w:tabs>
      <w:snapToGrid w:val="0"/>
    </w:pPr>
  </w:style>
  <w:style w:type="character" w:customStyle="1" w:styleId="1b">
    <w:name w:val="フッター (文字)1"/>
    <w:link w:val="ab"/>
    <w:uiPriority w:val="99"/>
    <w:rsid w:val="003A1ED2"/>
    <w:rPr>
      <w:rFonts w:ascii="ＭＳ 明朝" w:eastAsia="ＭＳ 明朝"/>
      <w:color w:val="000000"/>
      <w:sz w:val="22"/>
    </w:rPr>
  </w:style>
  <w:style w:type="paragraph" w:styleId="ac">
    <w:name w:val="Balloon Text"/>
    <w:basedOn w:val="a"/>
    <w:link w:val="ad"/>
    <w:uiPriority w:val="99"/>
    <w:semiHidden/>
    <w:unhideWhenUsed/>
    <w:rsid w:val="001A5905"/>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1A5905"/>
    <w:rPr>
      <w:rFonts w:ascii="游ゴシック Light" w:eastAsia="游ゴシック Light" w:hAnsi="游ゴシック Light" w:cs="Times New Roman"/>
      <w:color w:val="000000"/>
      <w:sz w:val="18"/>
      <w:szCs w:val="18"/>
    </w:rPr>
  </w:style>
  <w:style w:type="paragraph" w:styleId="ae">
    <w:name w:val="Revision"/>
    <w:hidden/>
    <w:uiPriority w:val="99"/>
    <w:semiHidden/>
    <w:rsid w:val="00EE5C97"/>
    <w:rPr>
      <w:rFonts w:ascii="ＭＳ 明朝" w:eastAsia="ＭＳ 明朝" w:hint="eastAsia"/>
      <w:color w:val="000000"/>
      <w:sz w:val="22"/>
    </w:rPr>
  </w:style>
  <w:style w:type="character" w:customStyle="1" w:styleId="10">
    <w:name w:val="見出し 1 (文字)"/>
    <w:basedOn w:val="a0"/>
    <w:link w:val="1"/>
    <w:uiPriority w:val="9"/>
    <w:rsid w:val="00635534"/>
    <w:rPr>
      <w:rFonts w:ascii="ＭＳ 明朝" w:eastAsia="ＭＳ 明朝" w:hAnsi="ＭＳ 明朝" w:cstheme="majorBidi"/>
      <w:color w:val="000000"/>
      <w:sz w:val="24"/>
      <w:szCs w:val="24"/>
    </w:rPr>
  </w:style>
  <w:style w:type="table" w:styleId="af">
    <w:name w:val="Table Grid"/>
    <w:basedOn w:val="a1"/>
    <w:uiPriority w:val="39"/>
    <w:rsid w:val="00C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C6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090F-AE90-4328-8DA7-CD49ADA5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1100</Words>
  <Characters>797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150801</cp:lastModifiedBy>
  <cp:revision>2</cp:revision>
  <cp:lastPrinted>2025-06-04T07:58:00Z</cp:lastPrinted>
  <dcterms:created xsi:type="dcterms:W3CDTF">2025-06-04T08:18:00Z</dcterms:created>
  <dcterms:modified xsi:type="dcterms:W3CDTF">2025-06-04T08:18:00Z</dcterms:modified>
</cp:coreProperties>
</file>