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FA50" w14:textId="77777777" w:rsidR="00AD0875" w:rsidRPr="008E5E61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8E5E61">
        <w:rPr>
          <w:rFonts w:hAnsi="ＭＳ 明朝" w:hint="eastAsia"/>
          <w:spacing w:val="18"/>
          <w:kern w:val="0"/>
          <w:sz w:val="21"/>
          <w:szCs w:val="21"/>
          <w:fitText w:val="2420" w:id="-516250880"/>
        </w:rPr>
        <w:t xml:space="preserve">第　　　　　　　　</w:t>
      </w:r>
      <w:r w:rsidRPr="008E5E61">
        <w:rPr>
          <w:rFonts w:hAnsi="ＭＳ 明朝" w:hint="eastAsia"/>
          <w:spacing w:val="-1"/>
          <w:kern w:val="0"/>
          <w:sz w:val="21"/>
          <w:szCs w:val="21"/>
          <w:fitText w:val="2420" w:id="-516250880"/>
        </w:rPr>
        <w:t>号</w:t>
      </w:r>
    </w:p>
    <w:p w14:paraId="00C8A77B" w14:textId="13726B6B" w:rsidR="009D4DFF" w:rsidRPr="008E5E61" w:rsidRDefault="00AD0875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 w:rsidRPr="00D9328B">
        <w:rPr>
          <w:rFonts w:hAnsi="ＭＳ 明朝" w:hint="eastAsia"/>
          <w:kern w:val="0"/>
          <w:sz w:val="21"/>
          <w:szCs w:val="21"/>
        </w:rPr>
        <w:t xml:space="preserve">　</w:t>
      </w:r>
      <w:r w:rsidR="009D4DFF" w:rsidRPr="00D9328B">
        <w:rPr>
          <w:rFonts w:hAnsi="ＭＳ 明朝" w:hint="eastAsia"/>
          <w:kern w:val="0"/>
          <w:sz w:val="21"/>
          <w:szCs w:val="21"/>
        </w:rPr>
        <w:t>年　　月　　日</w:t>
      </w:r>
    </w:p>
    <w:p w14:paraId="2CCDDA0C" w14:textId="77777777" w:rsidR="009D4DFF" w:rsidRPr="008E5E61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7032D952" w14:textId="77777777" w:rsidR="009D4DFF" w:rsidRPr="008E5E61" w:rsidRDefault="00AD0875" w:rsidP="009D4DFF">
      <w:pPr>
        <w:spacing w:line="320" w:lineRule="exact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和歌山県知事　様</w:t>
      </w:r>
    </w:p>
    <w:p w14:paraId="69C817C2" w14:textId="77777777" w:rsidR="009D4DFF" w:rsidRPr="008E5E61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3C44648A" w14:textId="77777777" w:rsidR="009D4DFF" w:rsidRPr="008E5E61" w:rsidRDefault="009D4DFF" w:rsidP="008E5E61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所　在　地</w:t>
      </w:r>
    </w:p>
    <w:p w14:paraId="26D1CDAA" w14:textId="77777777" w:rsidR="009D4DFF" w:rsidRPr="008E5E61" w:rsidRDefault="009D4DFF" w:rsidP="009B57AA">
      <w:pPr>
        <w:tabs>
          <w:tab w:val="left" w:pos="4860"/>
        </w:tabs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ab/>
        <w:t>設　置　者</w:t>
      </w:r>
    </w:p>
    <w:p w14:paraId="59CBA9D4" w14:textId="77777777" w:rsidR="009D4DFF" w:rsidRPr="008E5E61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8E5E61">
        <w:rPr>
          <w:rFonts w:hint="eastAsia"/>
          <w:sz w:val="21"/>
          <w:szCs w:val="21"/>
        </w:rPr>
        <w:tab/>
      </w:r>
      <w:r w:rsidRPr="008E5E61">
        <w:rPr>
          <w:rFonts w:hint="eastAsia"/>
          <w:spacing w:val="10"/>
          <w:w w:val="83"/>
          <w:kern w:val="0"/>
          <w:sz w:val="21"/>
          <w:szCs w:val="21"/>
          <w:fitText w:val="1100" w:id="-1559602944"/>
        </w:rPr>
        <w:t>代表者職氏</w:t>
      </w:r>
      <w:r w:rsidRPr="008E5E61">
        <w:rPr>
          <w:rFonts w:hint="eastAsia"/>
          <w:spacing w:val="-22"/>
          <w:w w:val="83"/>
          <w:kern w:val="0"/>
          <w:sz w:val="21"/>
          <w:szCs w:val="21"/>
          <w:fitText w:val="1100" w:id="-1559602944"/>
        </w:rPr>
        <w:t>名</w:t>
      </w:r>
    </w:p>
    <w:p w14:paraId="753F1742" w14:textId="77777777" w:rsidR="00664506" w:rsidRDefault="00664506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106C38BD" w14:textId="77777777" w:rsidR="00664506" w:rsidRPr="008E5E61" w:rsidRDefault="00664506" w:rsidP="00664506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8E5E61">
        <w:rPr>
          <w:rFonts w:hint="eastAsia"/>
          <w:kern w:val="0"/>
          <w:sz w:val="24"/>
          <w:szCs w:val="24"/>
        </w:rPr>
        <w:t>名称変更届</w:t>
      </w:r>
    </w:p>
    <w:p w14:paraId="22C96495" w14:textId="77777777" w:rsidR="009D4DFF" w:rsidRPr="00AD0875" w:rsidRDefault="009D4DFF" w:rsidP="009D4DFF">
      <w:pPr>
        <w:rPr>
          <w:rFonts w:hAnsi="ＭＳ 明朝"/>
          <w:szCs w:val="22"/>
        </w:rPr>
      </w:pPr>
    </w:p>
    <w:p w14:paraId="23246B44" w14:textId="5C66C1DA" w:rsidR="009D4DFF" w:rsidRPr="008E5E61" w:rsidRDefault="009B57AA" w:rsidP="009D4DFF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8E5E61">
        <w:rPr>
          <w:rFonts w:hAnsi="ＭＳ 明朝" w:hint="eastAsia"/>
          <w:sz w:val="21"/>
          <w:szCs w:val="21"/>
        </w:rPr>
        <w:t>このたび〇〇</w:t>
      </w:r>
      <w:r w:rsidR="00DD0ADE" w:rsidRPr="008E5E61">
        <w:rPr>
          <w:rFonts w:hAnsi="ＭＳ 明朝" w:hint="eastAsia"/>
          <w:sz w:val="21"/>
          <w:szCs w:val="21"/>
        </w:rPr>
        <w:t>学校の名称</w:t>
      </w:r>
      <w:r w:rsidR="009D4DFF" w:rsidRPr="008E5E61">
        <w:rPr>
          <w:rFonts w:hAnsi="ＭＳ 明朝" w:hint="eastAsia"/>
          <w:sz w:val="21"/>
          <w:szCs w:val="21"/>
        </w:rPr>
        <w:t>を変更したいので、学校教育法施行規則第５条の規定により届け出ます。</w:t>
      </w:r>
    </w:p>
    <w:p w14:paraId="4733DFF4" w14:textId="77777777" w:rsidR="009D4DFF" w:rsidRPr="008E5E61" w:rsidRDefault="009D4DFF" w:rsidP="009D4DFF">
      <w:pPr>
        <w:spacing w:line="300" w:lineRule="exact"/>
        <w:rPr>
          <w:rFonts w:hAnsi="ＭＳ 明朝"/>
          <w:sz w:val="21"/>
          <w:szCs w:val="21"/>
        </w:rPr>
      </w:pPr>
    </w:p>
    <w:p w14:paraId="2C235BB9" w14:textId="77777777" w:rsidR="009D4DFF" w:rsidRPr="008E5E61" w:rsidRDefault="009D4DFF">
      <w:pPr>
        <w:pStyle w:val="a4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p w14:paraId="63829801" w14:textId="77777777" w:rsidR="00187A0B" w:rsidRPr="008E5E61" w:rsidRDefault="00187A0B">
      <w:pPr>
        <w:spacing w:line="320" w:lineRule="exact"/>
        <w:jc w:val="right"/>
        <w:rPr>
          <w:rFonts w:hAnsi="ＭＳ 明朝"/>
          <w:sz w:val="21"/>
          <w:szCs w:val="21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959"/>
        <w:gridCol w:w="5913"/>
      </w:tblGrid>
      <w:tr w:rsidR="00187A0B" w:rsidRPr="008E5E61" w14:paraId="3C45CAAA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240E495D" w14:textId="3166E0E7" w:rsidR="00187A0B" w:rsidRPr="008E5E61" w:rsidRDefault="00FC363B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学校の名称</w:t>
            </w:r>
          </w:p>
        </w:tc>
        <w:tc>
          <w:tcPr>
            <w:tcW w:w="5913" w:type="dxa"/>
          </w:tcPr>
          <w:p w14:paraId="532136F2" w14:textId="77777777" w:rsidR="00187A0B" w:rsidRPr="008E5E61" w:rsidRDefault="00187A0B">
            <w:pPr>
              <w:pStyle w:val="a4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187A0B" w:rsidRPr="008E5E61" w14:paraId="2FE6BC77" w14:textId="77777777">
        <w:trPr>
          <w:cantSplit/>
          <w:trHeight w:val="1035"/>
          <w:jc w:val="center"/>
        </w:trPr>
        <w:tc>
          <w:tcPr>
            <w:tcW w:w="1678" w:type="dxa"/>
            <w:vMerge w:val="restart"/>
          </w:tcPr>
          <w:p w14:paraId="5C7CB30C" w14:textId="77777777" w:rsidR="009D4DFF" w:rsidRPr="008E5E61" w:rsidRDefault="009D4DFF">
            <w:pPr>
              <w:spacing w:line="340" w:lineRule="exact"/>
              <w:rPr>
                <w:rFonts w:hAnsi="ＭＳ 明朝"/>
                <w:position w:val="2"/>
                <w:sz w:val="21"/>
                <w:szCs w:val="21"/>
              </w:rPr>
            </w:pPr>
          </w:p>
          <w:p w14:paraId="36EDC4A7" w14:textId="77777777" w:rsidR="009D4DFF" w:rsidRPr="008E5E61" w:rsidRDefault="009D4DFF">
            <w:pPr>
              <w:spacing w:line="340" w:lineRule="exact"/>
              <w:rPr>
                <w:rFonts w:hAnsi="ＭＳ 明朝"/>
                <w:position w:val="2"/>
                <w:sz w:val="21"/>
                <w:szCs w:val="21"/>
              </w:rPr>
            </w:pPr>
          </w:p>
          <w:p w14:paraId="5A9E06B8" w14:textId="77777777" w:rsidR="00187A0B" w:rsidRPr="008E5E61" w:rsidRDefault="00DD0ADE" w:rsidP="009D4DFF">
            <w:pPr>
              <w:spacing w:line="340" w:lineRule="exact"/>
              <w:ind w:firstLineChars="200" w:firstLine="420"/>
              <w:rPr>
                <w:rFonts w:hAnsi="ＭＳ 明朝"/>
                <w:position w:val="2"/>
                <w:sz w:val="21"/>
                <w:szCs w:val="21"/>
              </w:rPr>
            </w:pPr>
            <w:r w:rsidRPr="008E5E61">
              <w:rPr>
                <w:rFonts w:hAnsi="ＭＳ 明朝" w:hint="eastAsia"/>
                <w:position w:val="2"/>
                <w:sz w:val="21"/>
                <w:szCs w:val="21"/>
              </w:rPr>
              <w:t>名　　称</w:t>
            </w:r>
          </w:p>
          <w:p w14:paraId="7B74A8B1" w14:textId="77777777" w:rsidR="00187A0B" w:rsidRPr="008E5E61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</w:p>
        </w:tc>
        <w:tc>
          <w:tcPr>
            <w:tcW w:w="959" w:type="dxa"/>
          </w:tcPr>
          <w:p w14:paraId="45788510" w14:textId="77777777" w:rsidR="00187A0B" w:rsidRPr="008E5E61" w:rsidRDefault="00187A0B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3B958CE8" w14:textId="77777777" w:rsidR="00187A0B" w:rsidRPr="008E5E61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  <w:r w:rsidRPr="008E5E61"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  <w:tc>
          <w:tcPr>
            <w:tcW w:w="5913" w:type="dxa"/>
          </w:tcPr>
          <w:p w14:paraId="734B6ECE" w14:textId="77777777" w:rsidR="00187A0B" w:rsidRPr="008E5E61" w:rsidRDefault="00187A0B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87A0B" w:rsidRPr="008E5E61" w14:paraId="54E9A551" w14:textId="77777777">
        <w:trPr>
          <w:cantSplit/>
          <w:trHeight w:val="1035"/>
          <w:jc w:val="center"/>
        </w:trPr>
        <w:tc>
          <w:tcPr>
            <w:tcW w:w="1678" w:type="dxa"/>
            <w:vMerge/>
          </w:tcPr>
          <w:p w14:paraId="41D8DCCC" w14:textId="77777777" w:rsidR="00187A0B" w:rsidRPr="008E5E61" w:rsidRDefault="00187A0B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9" w:type="dxa"/>
          </w:tcPr>
          <w:p w14:paraId="379B6776" w14:textId="77777777" w:rsidR="00187A0B" w:rsidRPr="008E5E61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</w:p>
          <w:p w14:paraId="5FDCDC2D" w14:textId="77777777" w:rsidR="00187A0B" w:rsidRPr="008E5E61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 w:val="21"/>
                <w:szCs w:val="21"/>
              </w:rPr>
            </w:pPr>
            <w:r w:rsidRPr="008E5E61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5913" w:type="dxa"/>
          </w:tcPr>
          <w:p w14:paraId="36F7A109" w14:textId="77777777" w:rsidR="00187A0B" w:rsidRPr="008E5E61" w:rsidRDefault="00187A0B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87A0B" w:rsidRPr="008E5E61" w14:paraId="2C7A6EF3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22780678" w14:textId="77777777" w:rsidR="00187A0B" w:rsidRPr="008E5E61" w:rsidRDefault="00187A0B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8E5E61">
              <w:rPr>
                <w:rFonts w:hAnsi="ＭＳ 明朝" w:hint="eastAsia"/>
                <w:sz w:val="21"/>
                <w:szCs w:val="21"/>
              </w:rPr>
              <w:t>変更しようとする日</w:t>
            </w:r>
          </w:p>
        </w:tc>
        <w:tc>
          <w:tcPr>
            <w:tcW w:w="5913" w:type="dxa"/>
          </w:tcPr>
          <w:p w14:paraId="719CEE9A" w14:textId="77777777" w:rsidR="00187A0B" w:rsidRPr="008E5E61" w:rsidRDefault="00187A0B">
            <w:pPr>
              <w:spacing w:before="120"/>
              <w:rPr>
                <w:rFonts w:hAnsi="ＭＳ 明朝"/>
                <w:sz w:val="21"/>
                <w:szCs w:val="21"/>
              </w:rPr>
            </w:pPr>
            <w:r w:rsidRPr="008E5E61">
              <w:rPr>
                <w:rFonts w:hAnsi="ＭＳ 明朝" w:hint="eastAsia"/>
                <w:sz w:val="21"/>
                <w:szCs w:val="21"/>
              </w:rPr>
              <w:t xml:space="preserve">　　        年　　月　　日</w:t>
            </w:r>
          </w:p>
        </w:tc>
      </w:tr>
      <w:tr w:rsidR="00187A0B" w:rsidRPr="008E5E61" w14:paraId="689BE4E3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6FFF346B" w14:textId="77777777" w:rsidR="00187A0B" w:rsidRPr="008E5E61" w:rsidRDefault="00187A0B">
            <w:pPr>
              <w:spacing w:before="120"/>
              <w:jc w:val="center"/>
              <w:rPr>
                <w:rFonts w:hAnsi="ＭＳ 明朝"/>
                <w:sz w:val="21"/>
                <w:szCs w:val="21"/>
              </w:rPr>
            </w:pPr>
            <w:r w:rsidRPr="008E5E61">
              <w:rPr>
                <w:rFonts w:hAnsi="ＭＳ 明朝"/>
                <w:sz w:val="21"/>
                <w:szCs w:val="21"/>
              </w:rPr>
              <w:fldChar w:fldCharType="begin"/>
            </w:r>
            <w:r w:rsidRPr="008E5E61">
              <w:rPr>
                <w:rFonts w:hAnsi="ＭＳ 明朝"/>
                <w:sz w:val="21"/>
                <w:szCs w:val="21"/>
              </w:rPr>
              <w:instrText xml:space="preserve"> eq \o\ad(</w:instrText>
            </w:r>
            <w:r w:rsidRPr="008E5E61">
              <w:rPr>
                <w:rFonts w:hAnsi="ＭＳ 明朝" w:hint="eastAsia"/>
                <w:sz w:val="21"/>
                <w:szCs w:val="21"/>
              </w:rPr>
              <w:instrText>変更の理由</w:instrText>
            </w:r>
            <w:r w:rsidRPr="008E5E61">
              <w:rPr>
                <w:rFonts w:hAnsi="ＭＳ 明朝"/>
                <w:sz w:val="21"/>
                <w:szCs w:val="21"/>
              </w:rPr>
              <w:instrText>,</w:instrText>
            </w:r>
            <w:r w:rsidRPr="008E5E61">
              <w:rPr>
                <w:rFonts w:hAnsi="ＭＳ 明朝" w:hint="eastAsia"/>
                <w:sz w:val="21"/>
                <w:szCs w:val="21"/>
              </w:rPr>
              <w:instrText xml:space="preserve">　　　　　　　　　</w:instrText>
            </w:r>
            <w:r w:rsidRPr="008E5E61">
              <w:rPr>
                <w:rFonts w:hAnsi="ＭＳ 明朝"/>
                <w:sz w:val="21"/>
                <w:szCs w:val="21"/>
              </w:rPr>
              <w:instrText>)</w:instrText>
            </w:r>
            <w:r w:rsidRPr="008E5E61">
              <w:rPr>
                <w:rFonts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913" w:type="dxa"/>
          </w:tcPr>
          <w:p w14:paraId="2C8AEC67" w14:textId="77777777" w:rsidR="00187A0B" w:rsidRPr="008E5E61" w:rsidRDefault="00187A0B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</w:tbl>
    <w:p w14:paraId="3FA8BE84" w14:textId="77777777" w:rsidR="00187A0B" w:rsidRPr="008E5E61" w:rsidRDefault="00187A0B">
      <w:pPr>
        <w:pStyle w:val="a4"/>
        <w:tabs>
          <w:tab w:val="clear" w:pos="4252"/>
          <w:tab w:val="clear" w:pos="8504"/>
        </w:tabs>
        <w:snapToGrid/>
        <w:rPr>
          <w:rFonts w:hAnsi="ＭＳ 明朝"/>
          <w:sz w:val="21"/>
          <w:szCs w:val="21"/>
        </w:rPr>
      </w:pPr>
    </w:p>
    <w:p w14:paraId="6EC3E99B" w14:textId="77777777" w:rsidR="00BF7B0F" w:rsidRDefault="00BF7B0F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47A1B6ED" w14:textId="027F754E" w:rsidR="00187A0B" w:rsidRPr="008E5E61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 w:rsidRPr="008E5E61">
        <w:rPr>
          <w:rFonts w:hAnsi="ＭＳ 明朝" w:hint="eastAsia"/>
          <w:sz w:val="21"/>
          <w:szCs w:val="21"/>
        </w:rPr>
        <w:lastRenderedPageBreak/>
        <w:t>（添付書類）</w:t>
      </w:r>
    </w:p>
    <w:p w14:paraId="21F38E4C" w14:textId="77777777" w:rsidR="00187A0B" w:rsidRPr="008E5E61" w:rsidRDefault="00187A0B" w:rsidP="00DD0ADE">
      <w:pPr>
        <w:tabs>
          <w:tab w:val="left" w:pos="1440"/>
          <w:tab w:val="left" w:pos="2340"/>
        </w:tabs>
        <w:ind w:firstLineChars="150" w:firstLine="315"/>
        <w:rPr>
          <w:rFonts w:hAnsi="ＭＳ 明朝"/>
          <w:sz w:val="21"/>
          <w:szCs w:val="21"/>
        </w:rPr>
      </w:pPr>
      <w:r w:rsidRPr="008E5E61">
        <w:rPr>
          <w:rFonts w:hAnsi="ＭＳ 明朝" w:hint="eastAsia"/>
          <w:sz w:val="21"/>
          <w:szCs w:val="21"/>
        </w:rPr>
        <w:t>(1)</w:t>
      </w:r>
      <w:r w:rsidR="00DD0ADE" w:rsidRPr="008E5E61">
        <w:rPr>
          <w:rFonts w:hAnsi="ＭＳ 明朝" w:hint="eastAsia"/>
          <w:sz w:val="21"/>
          <w:szCs w:val="21"/>
        </w:rPr>
        <w:t>評議会、理事会の議事録の写し</w:t>
      </w:r>
      <w:r w:rsidR="00DD0ADE" w:rsidRPr="008E5E61">
        <w:rPr>
          <w:rFonts w:hAnsi="ＭＳ 明朝"/>
          <w:sz w:val="21"/>
          <w:szCs w:val="21"/>
        </w:rPr>
        <w:t xml:space="preserve"> </w:t>
      </w:r>
    </w:p>
    <w:p w14:paraId="479AE8F7" w14:textId="77777777" w:rsidR="00187A0B" w:rsidRPr="003A24B7" w:rsidRDefault="00187A0B" w:rsidP="00FC363B">
      <w:pPr>
        <w:rPr>
          <w:sz w:val="21"/>
          <w:szCs w:val="21"/>
        </w:rPr>
      </w:pPr>
    </w:p>
    <w:p w14:paraId="1CE82B1E" w14:textId="77777777" w:rsidR="00187A0B" w:rsidRPr="008E5E61" w:rsidRDefault="00AD0875" w:rsidP="00AD0875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（留意事項）</w:t>
      </w:r>
    </w:p>
    <w:p w14:paraId="2E1F726B" w14:textId="025E000E" w:rsidR="00AD0875" w:rsidRDefault="009B57AA" w:rsidP="00AD0875">
      <w:pPr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B159AD">
        <w:rPr>
          <w:rFonts w:hint="eastAsia"/>
          <w:sz w:val="21"/>
          <w:szCs w:val="21"/>
        </w:rPr>
        <w:t>1</w:t>
      </w:r>
      <w:r w:rsidRPr="008E5E61">
        <w:rPr>
          <w:rFonts w:hint="eastAsia"/>
          <w:sz w:val="21"/>
          <w:szCs w:val="21"/>
        </w:rPr>
        <w:t>)</w:t>
      </w:r>
      <w:r w:rsidR="00AD0875" w:rsidRPr="008E5E61">
        <w:rPr>
          <w:rFonts w:hint="eastAsia"/>
          <w:sz w:val="21"/>
          <w:szCs w:val="21"/>
        </w:rPr>
        <w:t>提出時期　変更しようとする日までに事前に提出</w:t>
      </w:r>
    </w:p>
    <w:p w14:paraId="5FA8F3A7" w14:textId="22A10C18" w:rsidR="003A4FAA" w:rsidRPr="008E5E61" w:rsidRDefault="003A4FAA" w:rsidP="003A4FAA">
      <w:pPr>
        <w:ind w:leftChars="191" w:left="708" w:hangingChars="137" w:hanging="288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B159A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）専修学校の場合は、「学校教育法第131条」、各種学校の場合は、「</w:t>
      </w:r>
      <w:r w:rsidR="003A24B7">
        <w:rPr>
          <w:rFonts w:hint="eastAsia"/>
          <w:sz w:val="21"/>
          <w:szCs w:val="21"/>
        </w:rPr>
        <w:t>学校</w:t>
      </w:r>
      <w:r>
        <w:rPr>
          <w:rFonts w:hint="eastAsia"/>
          <w:sz w:val="21"/>
          <w:szCs w:val="21"/>
        </w:rPr>
        <w:t>教育法施行　　　令第</w:t>
      </w:r>
      <w:r w:rsidR="003A24B7">
        <w:rPr>
          <w:sz w:val="21"/>
          <w:szCs w:val="21"/>
        </w:rPr>
        <w:t>27</w:t>
      </w:r>
      <w:r>
        <w:rPr>
          <w:rFonts w:hint="eastAsia"/>
          <w:sz w:val="21"/>
          <w:szCs w:val="21"/>
        </w:rPr>
        <w:t>条の３」とすること</w:t>
      </w:r>
    </w:p>
    <w:p w14:paraId="07753676" w14:textId="017846DE" w:rsidR="009B57AA" w:rsidRPr="008E5E61" w:rsidRDefault="009B57AA" w:rsidP="00AD0875">
      <w:pPr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B159AD">
        <w:rPr>
          <w:rFonts w:hint="eastAsia"/>
          <w:sz w:val="21"/>
          <w:szCs w:val="21"/>
        </w:rPr>
        <w:t>3</w:t>
      </w:r>
      <w:r w:rsidRPr="008E5E61">
        <w:rPr>
          <w:rFonts w:hint="eastAsia"/>
          <w:sz w:val="21"/>
          <w:szCs w:val="21"/>
        </w:rPr>
        <w:t>)〇〇学校の部分を必要に応じて校種を書き換えて使用すること</w:t>
      </w:r>
    </w:p>
    <w:p w14:paraId="36B6FA33" w14:textId="431C9899" w:rsidR="009B57AA" w:rsidRPr="008E5E61" w:rsidRDefault="009B57AA" w:rsidP="00AD0875">
      <w:pPr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B159AD">
        <w:rPr>
          <w:rFonts w:hint="eastAsia"/>
          <w:sz w:val="21"/>
          <w:szCs w:val="21"/>
        </w:rPr>
        <w:t>4</w:t>
      </w:r>
      <w:r w:rsidRPr="008E5E61">
        <w:rPr>
          <w:rFonts w:hint="eastAsia"/>
          <w:sz w:val="21"/>
          <w:szCs w:val="21"/>
        </w:rPr>
        <w:t>)学則変更届を同時に提出すること</w:t>
      </w:r>
    </w:p>
    <w:p w14:paraId="24A94C3F" w14:textId="55F69638" w:rsidR="00DD0ADE" w:rsidRPr="008E5E61" w:rsidRDefault="00DD0ADE" w:rsidP="00AD0875">
      <w:pPr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B159AD">
        <w:rPr>
          <w:rFonts w:hint="eastAsia"/>
          <w:sz w:val="21"/>
          <w:szCs w:val="21"/>
        </w:rPr>
        <w:t>5</w:t>
      </w:r>
      <w:r w:rsidRPr="008E5E61">
        <w:rPr>
          <w:rFonts w:hint="eastAsia"/>
          <w:sz w:val="21"/>
          <w:szCs w:val="21"/>
        </w:rPr>
        <w:t>)寄附行為変更認可申請を同時に提出すること</w:t>
      </w:r>
    </w:p>
    <w:p w14:paraId="0DDEDEF0" w14:textId="4B692348" w:rsidR="00DD0ADE" w:rsidRPr="008E5E61" w:rsidRDefault="00DD0ADE" w:rsidP="00DD0ADE">
      <w:pPr>
        <w:tabs>
          <w:tab w:val="left" w:pos="1440"/>
          <w:tab w:val="left" w:pos="2340"/>
        </w:tabs>
        <w:ind w:firstLineChars="200" w:firstLine="420"/>
        <w:rPr>
          <w:sz w:val="21"/>
          <w:szCs w:val="21"/>
        </w:rPr>
      </w:pPr>
      <w:r w:rsidRPr="008E5E61">
        <w:rPr>
          <w:rFonts w:hint="eastAsia"/>
          <w:sz w:val="21"/>
          <w:szCs w:val="21"/>
        </w:rPr>
        <w:t>(</w:t>
      </w:r>
      <w:r w:rsidR="00B159AD">
        <w:rPr>
          <w:rFonts w:hint="eastAsia"/>
          <w:sz w:val="21"/>
          <w:szCs w:val="21"/>
        </w:rPr>
        <w:t>6</w:t>
      </w:r>
      <w:r w:rsidRPr="008E5E61">
        <w:rPr>
          <w:rFonts w:hint="eastAsia"/>
          <w:sz w:val="21"/>
          <w:szCs w:val="21"/>
        </w:rPr>
        <w:t>)他の学校と紛らわしい名称を付してはならない</w:t>
      </w:r>
    </w:p>
    <w:sectPr w:rsidR="00DD0ADE" w:rsidRPr="008E5E61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40A9" w14:textId="77777777" w:rsidR="00594D28" w:rsidRDefault="00594D28">
      <w:r>
        <w:separator/>
      </w:r>
    </w:p>
  </w:endnote>
  <w:endnote w:type="continuationSeparator" w:id="0">
    <w:p w14:paraId="1B265C22" w14:textId="77777777" w:rsidR="00594D28" w:rsidRDefault="005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BB20" w14:textId="77777777" w:rsidR="00DD0ADE" w:rsidRDefault="00DD0A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00B44F" w14:textId="77777777" w:rsidR="00DD0ADE" w:rsidRDefault="00DD0A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7825" w14:textId="77777777" w:rsidR="00594D28" w:rsidRDefault="00594D28">
      <w:r>
        <w:separator/>
      </w:r>
    </w:p>
  </w:footnote>
  <w:footnote w:type="continuationSeparator" w:id="0">
    <w:p w14:paraId="0908F8EF" w14:textId="77777777" w:rsidR="00594D28" w:rsidRDefault="0059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007253208">
    <w:abstractNumId w:val="0"/>
  </w:num>
  <w:num w:numId="2" w16cid:durableId="353698872">
    <w:abstractNumId w:val="0"/>
  </w:num>
  <w:num w:numId="3" w16cid:durableId="109205387">
    <w:abstractNumId w:val="1"/>
  </w:num>
  <w:num w:numId="4" w16cid:durableId="869340772">
    <w:abstractNumId w:val="2"/>
  </w:num>
  <w:num w:numId="5" w16cid:durableId="551114254">
    <w:abstractNumId w:val="4"/>
  </w:num>
  <w:num w:numId="6" w16cid:durableId="551236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13F56"/>
    <w:rsid w:val="000666FE"/>
    <w:rsid w:val="000668E0"/>
    <w:rsid w:val="00130EC0"/>
    <w:rsid w:val="00170810"/>
    <w:rsid w:val="00187A0B"/>
    <w:rsid w:val="001A2EB6"/>
    <w:rsid w:val="002D5A8A"/>
    <w:rsid w:val="00303318"/>
    <w:rsid w:val="00315B74"/>
    <w:rsid w:val="00360694"/>
    <w:rsid w:val="003A24B7"/>
    <w:rsid w:val="003A4FAA"/>
    <w:rsid w:val="005667C0"/>
    <w:rsid w:val="00594D28"/>
    <w:rsid w:val="005A07C5"/>
    <w:rsid w:val="005A1C2C"/>
    <w:rsid w:val="005A5442"/>
    <w:rsid w:val="0061794F"/>
    <w:rsid w:val="00664506"/>
    <w:rsid w:val="006C6F25"/>
    <w:rsid w:val="008E5E61"/>
    <w:rsid w:val="009B57AA"/>
    <w:rsid w:val="009D4DFF"/>
    <w:rsid w:val="00AD0875"/>
    <w:rsid w:val="00B159AD"/>
    <w:rsid w:val="00BA6E88"/>
    <w:rsid w:val="00BF7B0F"/>
    <w:rsid w:val="00CE7940"/>
    <w:rsid w:val="00D53228"/>
    <w:rsid w:val="00D9328B"/>
    <w:rsid w:val="00DD0ADE"/>
    <w:rsid w:val="00E974CC"/>
    <w:rsid w:val="00EB36AD"/>
    <w:rsid w:val="00EF29D5"/>
    <w:rsid w:val="00F066CE"/>
    <w:rsid w:val="00FC363B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EF0AD"/>
  <w15:chartTrackingRefBased/>
  <w15:docId w15:val="{FDFD7F79-E4F2-4C04-8C20-1E6C0B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11</cp:revision>
  <cp:lastPrinted>2008-02-06T02:03:00Z</cp:lastPrinted>
  <dcterms:created xsi:type="dcterms:W3CDTF">2026-02-10T04:33:00Z</dcterms:created>
  <dcterms:modified xsi:type="dcterms:W3CDTF">2026-03-26T08:45:00Z</dcterms:modified>
</cp:coreProperties>
</file>