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4DB4" w14:textId="77777777" w:rsidR="00AD0875" w:rsidRDefault="00AD0875" w:rsidP="00AD0875">
      <w:pPr>
        <w:wordWrap w:val="0"/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　　　　　　　　号</w:t>
      </w:r>
    </w:p>
    <w:p w14:paraId="71B8DA8A" w14:textId="50480BA8" w:rsidR="009D4DFF" w:rsidRPr="00AD0875" w:rsidRDefault="00AD0875" w:rsidP="009D4DFF">
      <w:pPr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9D4DFF" w:rsidRPr="00AD0875">
        <w:rPr>
          <w:rFonts w:hAnsi="ＭＳ 明朝" w:hint="eastAsia"/>
          <w:szCs w:val="22"/>
        </w:rPr>
        <w:t>年　　月　　日</w:t>
      </w:r>
    </w:p>
    <w:p w14:paraId="5BA4CC67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5C427763" w14:textId="77777777" w:rsidR="009D4DFF" w:rsidRPr="00AD0875" w:rsidRDefault="00AD0875" w:rsidP="009D4DFF">
      <w:pPr>
        <w:spacing w:line="320" w:lineRule="exact"/>
        <w:rPr>
          <w:szCs w:val="22"/>
        </w:rPr>
      </w:pPr>
      <w:r>
        <w:rPr>
          <w:rFonts w:hint="eastAsia"/>
          <w:szCs w:val="22"/>
        </w:rPr>
        <w:t>和歌山県知事　様</w:t>
      </w:r>
    </w:p>
    <w:p w14:paraId="7CEB0759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5F85E13C" w14:textId="77777777" w:rsidR="009D4DFF" w:rsidRPr="00AD0875" w:rsidRDefault="009D4DFF" w:rsidP="009B57AA">
      <w:pPr>
        <w:tabs>
          <w:tab w:val="left" w:pos="4860"/>
        </w:tabs>
        <w:ind w:firstLineChars="2200" w:firstLine="4840"/>
        <w:rPr>
          <w:szCs w:val="22"/>
        </w:rPr>
      </w:pPr>
      <w:r w:rsidRPr="00AD0875">
        <w:rPr>
          <w:rFonts w:hint="eastAsia"/>
          <w:szCs w:val="22"/>
        </w:rPr>
        <w:t>所　在　地</w:t>
      </w:r>
    </w:p>
    <w:p w14:paraId="2E1E9709" w14:textId="77777777" w:rsidR="009D4DFF" w:rsidRPr="00AD0875" w:rsidRDefault="009D4DFF" w:rsidP="009B57AA">
      <w:pPr>
        <w:tabs>
          <w:tab w:val="left" w:pos="4860"/>
        </w:tabs>
        <w:rPr>
          <w:szCs w:val="22"/>
        </w:rPr>
      </w:pPr>
      <w:r w:rsidRPr="00AD0875">
        <w:rPr>
          <w:rFonts w:hint="eastAsia"/>
          <w:szCs w:val="22"/>
        </w:rPr>
        <w:tab/>
        <w:t>設　置　者</w:t>
      </w:r>
    </w:p>
    <w:p w14:paraId="6694FEBF" w14:textId="77777777" w:rsidR="009D4DFF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  <w:r w:rsidRPr="00AD0875">
        <w:rPr>
          <w:rFonts w:hint="eastAsia"/>
          <w:szCs w:val="22"/>
        </w:rPr>
        <w:tab/>
      </w:r>
      <w:r w:rsidRPr="0061525D">
        <w:rPr>
          <w:rFonts w:hint="eastAsia"/>
          <w:w w:val="83"/>
          <w:kern w:val="0"/>
          <w:szCs w:val="22"/>
          <w:fitText w:val="1100" w:id="-1559602944"/>
        </w:rPr>
        <w:t>代表者職氏名</w:t>
      </w:r>
    </w:p>
    <w:p w14:paraId="7CFDD45A" w14:textId="77777777" w:rsidR="0061525D" w:rsidRDefault="0061525D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30C88146" w14:textId="77777777" w:rsidR="0061525D" w:rsidRPr="00AD0875" w:rsidRDefault="00982742" w:rsidP="0061525D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Cs w:val="22"/>
        </w:rPr>
      </w:pPr>
      <w:r>
        <w:rPr>
          <w:rFonts w:hint="eastAsia"/>
          <w:kern w:val="0"/>
          <w:szCs w:val="22"/>
        </w:rPr>
        <w:t>校地変更届</w:t>
      </w:r>
    </w:p>
    <w:p w14:paraId="17142895" w14:textId="77777777" w:rsidR="009D4DFF" w:rsidRPr="002135FF" w:rsidRDefault="009D4DFF" w:rsidP="009D4DFF">
      <w:pPr>
        <w:rPr>
          <w:rFonts w:hAnsi="ＭＳ 明朝"/>
          <w:szCs w:val="22"/>
        </w:rPr>
      </w:pPr>
    </w:p>
    <w:p w14:paraId="7B65A0E9" w14:textId="726FA632" w:rsidR="009D4DFF" w:rsidRPr="00AD0875" w:rsidRDefault="009B57AA" w:rsidP="009D4DFF">
      <w:pPr>
        <w:spacing w:line="3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このたび〇〇</w:t>
      </w:r>
      <w:r w:rsidR="007D1775">
        <w:rPr>
          <w:rFonts w:hAnsi="ＭＳ 明朝" w:hint="eastAsia"/>
          <w:szCs w:val="22"/>
        </w:rPr>
        <w:t>学校の</w:t>
      </w:r>
      <w:r w:rsidR="00982742">
        <w:rPr>
          <w:rFonts w:hAnsi="ＭＳ 明朝" w:hint="eastAsia"/>
          <w:szCs w:val="22"/>
        </w:rPr>
        <w:t>校地を変更したいので、学校</w:t>
      </w:r>
      <w:r w:rsidR="002135FF">
        <w:rPr>
          <w:rFonts w:hAnsi="ＭＳ 明朝" w:hint="eastAsia"/>
          <w:szCs w:val="22"/>
        </w:rPr>
        <w:t>教育法施行令第２７</w:t>
      </w:r>
      <w:r w:rsidR="009D4DFF" w:rsidRPr="00AD0875">
        <w:rPr>
          <w:rFonts w:hAnsi="ＭＳ 明朝" w:hint="eastAsia"/>
          <w:szCs w:val="22"/>
        </w:rPr>
        <w:t>条の</w:t>
      </w:r>
      <w:r w:rsidR="002135FF">
        <w:rPr>
          <w:rFonts w:hAnsi="ＭＳ 明朝" w:hint="eastAsia"/>
          <w:szCs w:val="22"/>
        </w:rPr>
        <w:t>２</w:t>
      </w:r>
      <w:r w:rsidR="008E67BD" w:rsidRPr="008E67BD">
        <w:rPr>
          <w:rFonts w:hAnsi="ＭＳ 明朝" w:hint="eastAsia"/>
          <w:szCs w:val="22"/>
        </w:rPr>
        <w:t>第１項第６号</w:t>
      </w:r>
      <w:r w:rsidR="002135FF">
        <w:rPr>
          <w:rFonts w:hAnsi="ＭＳ 明朝" w:hint="eastAsia"/>
          <w:szCs w:val="22"/>
        </w:rPr>
        <w:t>の</w:t>
      </w:r>
      <w:r w:rsidR="009D4DFF" w:rsidRPr="00AD0875">
        <w:rPr>
          <w:rFonts w:hAnsi="ＭＳ 明朝" w:hint="eastAsia"/>
          <w:szCs w:val="22"/>
        </w:rPr>
        <w:t>規定により届け出ます。</w:t>
      </w:r>
    </w:p>
    <w:p w14:paraId="04DB011C" w14:textId="77777777" w:rsidR="00982742" w:rsidRPr="00982742" w:rsidRDefault="00982742" w:rsidP="00982742">
      <w:pPr>
        <w:spacing w:line="300" w:lineRule="exact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2"/>
        <w:gridCol w:w="6136"/>
      </w:tblGrid>
      <w:tr w:rsidR="00982742" w:rsidRPr="00982742" w14:paraId="6D4EA95E" w14:textId="77777777" w:rsidTr="00982742">
        <w:trPr>
          <w:cantSplit/>
          <w:trHeight w:hRule="exact" w:val="520"/>
          <w:jc w:val="center"/>
        </w:trPr>
        <w:tc>
          <w:tcPr>
            <w:tcW w:w="2252" w:type="dxa"/>
          </w:tcPr>
          <w:p w14:paraId="60C64964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/>
              </w:rPr>
              <w:fldChar w:fldCharType="begin"/>
            </w:r>
            <w:r w:rsidRPr="00982742">
              <w:rPr>
                <w:rFonts w:hAnsi="ＭＳ 明朝"/>
              </w:rPr>
              <w:instrText xml:space="preserve"> eq \o\ad(</w:instrText>
            </w:r>
            <w:r w:rsidRPr="00982742">
              <w:rPr>
                <w:rFonts w:hAnsi="ＭＳ 明朝" w:hint="eastAsia"/>
              </w:rPr>
              <w:instrText>学校の名称</w:instrText>
            </w:r>
            <w:r w:rsidRPr="00982742">
              <w:rPr>
                <w:rFonts w:hAnsi="ＭＳ 明朝"/>
              </w:rPr>
              <w:instrText>,</w:instrText>
            </w:r>
            <w:r w:rsidRPr="00982742">
              <w:rPr>
                <w:rFonts w:hAnsi="ＭＳ 明朝" w:hint="eastAsia"/>
              </w:rPr>
              <w:instrText xml:space="preserve">　　　　　　　　　</w:instrText>
            </w:r>
            <w:r w:rsidRPr="00982742">
              <w:rPr>
                <w:rFonts w:hAnsi="ＭＳ 明朝"/>
              </w:rPr>
              <w:instrText>)</w:instrText>
            </w:r>
            <w:r w:rsidRPr="00982742">
              <w:rPr>
                <w:rFonts w:hAnsi="ＭＳ 明朝"/>
              </w:rPr>
              <w:fldChar w:fldCharType="end"/>
            </w:r>
          </w:p>
        </w:tc>
        <w:tc>
          <w:tcPr>
            <w:tcW w:w="6136" w:type="dxa"/>
          </w:tcPr>
          <w:p w14:paraId="31FA6057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</w:tr>
      <w:tr w:rsidR="00982742" w:rsidRPr="00982742" w14:paraId="74A6D614" w14:textId="77777777" w:rsidTr="00982742">
        <w:trPr>
          <w:cantSplit/>
          <w:trHeight w:hRule="exact" w:val="520"/>
          <w:jc w:val="center"/>
        </w:trPr>
        <w:tc>
          <w:tcPr>
            <w:tcW w:w="2252" w:type="dxa"/>
          </w:tcPr>
          <w:p w14:paraId="7DC46B16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 w:hint="eastAsia"/>
              </w:rPr>
              <w:t>変更しようとする日</w:t>
            </w:r>
          </w:p>
        </w:tc>
        <w:tc>
          <w:tcPr>
            <w:tcW w:w="6136" w:type="dxa"/>
          </w:tcPr>
          <w:p w14:paraId="734D3994" w14:textId="0CBCD4BA" w:rsidR="00982742" w:rsidRPr="00982742" w:rsidRDefault="00081922" w:rsidP="00982742">
            <w:pPr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982742" w:rsidRPr="00982742">
              <w:rPr>
                <w:rFonts w:hAnsi="ＭＳ 明朝" w:hint="eastAsia"/>
              </w:rPr>
              <w:t>年　　月　　日</w:t>
            </w:r>
          </w:p>
        </w:tc>
      </w:tr>
    </w:tbl>
    <w:p w14:paraId="3F6FAC16" w14:textId="77777777" w:rsidR="00081922" w:rsidRDefault="0008192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126"/>
        <w:gridCol w:w="1534"/>
        <w:gridCol w:w="1534"/>
        <w:gridCol w:w="1534"/>
        <w:gridCol w:w="1534"/>
      </w:tblGrid>
      <w:tr w:rsidR="00081922" w:rsidRPr="00982742" w14:paraId="0C526844" w14:textId="77777777" w:rsidTr="00081922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3A299458" w14:textId="77777777" w:rsidR="00081922" w:rsidRPr="00982742" w:rsidRDefault="00081922" w:rsidP="00982742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</w:t>
            </w:r>
          </w:p>
        </w:tc>
        <w:tc>
          <w:tcPr>
            <w:tcW w:w="4602" w:type="dxa"/>
            <w:gridSpan w:val="3"/>
          </w:tcPr>
          <w:p w14:paraId="682CD154" w14:textId="77777777" w:rsidR="00081922" w:rsidRPr="00982742" w:rsidRDefault="00081922" w:rsidP="00081922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面積（㎡）</w:t>
            </w:r>
          </w:p>
        </w:tc>
        <w:tc>
          <w:tcPr>
            <w:tcW w:w="1534" w:type="dxa"/>
          </w:tcPr>
          <w:p w14:paraId="1A6769CC" w14:textId="77777777" w:rsidR="00081922" w:rsidRPr="00982742" w:rsidRDefault="00081922" w:rsidP="00081922">
            <w:pPr>
              <w:spacing w:before="120"/>
              <w:ind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</w:tr>
      <w:tr w:rsidR="00C5553C" w:rsidRPr="00982742" w14:paraId="452D55DE" w14:textId="77777777" w:rsidTr="00C5553C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5076B22C" w14:textId="77777777" w:rsidR="00C5553C" w:rsidRPr="00982742" w:rsidRDefault="00C41913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変更前校地面積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E2809" w14:textId="77777777" w:rsidR="00C5553C" w:rsidRDefault="00081922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校舎敷地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2CA3E" w14:textId="77777777" w:rsidR="00C5553C" w:rsidRDefault="00081922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運動場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98CC" w14:textId="77777777" w:rsidR="00C5553C" w:rsidRDefault="00081922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8FB9" w14:textId="77777777" w:rsidR="00C5553C" w:rsidRDefault="00C5553C" w:rsidP="00C5553C">
            <w:pPr>
              <w:spacing w:before="120"/>
              <w:jc w:val="center"/>
              <w:rPr>
                <w:rFonts w:hAnsi="ＭＳ 明朝"/>
              </w:rPr>
            </w:pPr>
          </w:p>
        </w:tc>
      </w:tr>
      <w:tr w:rsidR="00081922" w:rsidRPr="00982742" w14:paraId="09EC3994" w14:textId="77777777" w:rsidTr="00081922">
        <w:trPr>
          <w:cantSplit/>
          <w:trHeight w:hRule="exact" w:val="520"/>
          <w:jc w:val="center"/>
        </w:trPr>
        <w:tc>
          <w:tcPr>
            <w:tcW w:w="1126" w:type="dxa"/>
            <w:vMerge w:val="restart"/>
            <w:vAlign w:val="center"/>
          </w:tcPr>
          <w:p w14:paraId="7743FF2F" w14:textId="77777777" w:rsidR="00081922" w:rsidRPr="00982742" w:rsidRDefault="00081922" w:rsidP="00081922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</w:t>
            </w:r>
          </w:p>
        </w:tc>
        <w:tc>
          <w:tcPr>
            <w:tcW w:w="1126" w:type="dxa"/>
          </w:tcPr>
          <w:p w14:paraId="06A1B09A" w14:textId="77777777" w:rsidR="00081922" w:rsidRPr="00982742" w:rsidRDefault="00081922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処分面積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0400C79C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2CF65FF9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02CCA50F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7FE4DC81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</w:tr>
      <w:tr w:rsidR="00081922" w:rsidRPr="00982742" w14:paraId="783579B0" w14:textId="77777777" w:rsidTr="00081922">
        <w:trPr>
          <w:cantSplit/>
          <w:trHeight w:hRule="exact" w:val="520"/>
          <w:jc w:val="center"/>
        </w:trPr>
        <w:tc>
          <w:tcPr>
            <w:tcW w:w="1126" w:type="dxa"/>
            <w:vMerge/>
          </w:tcPr>
          <w:p w14:paraId="46699EC8" w14:textId="77777777" w:rsidR="00081922" w:rsidRPr="0098274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126" w:type="dxa"/>
          </w:tcPr>
          <w:p w14:paraId="5CFD4B73" w14:textId="77777777" w:rsidR="00081922" w:rsidRPr="00982742" w:rsidRDefault="00081922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取得面積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116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1ED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188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F7B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</w:tr>
      <w:tr w:rsidR="00081922" w:rsidRPr="00982742" w14:paraId="1E4AB75B" w14:textId="77777777" w:rsidTr="00081922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368A4422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新校地面積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51B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4F6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76C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412" w14:textId="77777777" w:rsidR="00081922" w:rsidRDefault="00081922" w:rsidP="00C5553C">
            <w:pPr>
              <w:spacing w:before="120"/>
              <w:jc w:val="center"/>
              <w:rPr>
                <w:rFonts w:hAnsi="ＭＳ 明朝"/>
              </w:rPr>
            </w:pPr>
          </w:p>
        </w:tc>
      </w:tr>
    </w:tbl>
    <w:p w14:paraId="3368D61B" w14:textId="77777777" w:rsidR="00081922" w:rsidRDefault="0008192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2"/>
        <w:gridCol w:w="6136"/>
      </w:tblGrid>
      <w:tr w:rsidR="00982742" w:rsidRPr="00982742" w14:paraId="38B8B593" w14:textId="77777777" w:rsidTr="00982742">
        <w:trPr>
          <w:cantSplit/>
          <w:trHeight w:hRule="exact" w:val="520"/>
          <w:jc w:val="center"/>
        </w:trPr>
        <w:tc>
          <w:tcPr>
            <w:tcW w:w="2252" w:type="dxa"/>
          </w:tcPr>
          <w:p w14:paraId="57EA9E8D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 w:hint="eastAsia"/>
              </w:rPr>
              <w:t>変更の理由及び概要</w:t>
            </w:r>
          </w:p>
          <w:p w14:paraId="5ED171C5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240677A6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2728D00E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63C27E21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376D980C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 w:hint="eastAsia"/>
              </w:rPr>
              <w:t xml:space="preserve">　</w:t>
            </w:r>
          </w:p>
          <w:p w14:paraId="026ED8F5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  <w:tc>
          <w:tcPr>
            <w:tcW w:w="6136" w:type="dxa"/>
          </w:tcPr>
          <w:p w14:paraId="7185E540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</w:tr>
    </w:tbl>
    <w:p w14:paraId="211A9368" w14:textId="77777777" w:rsidR="00982742" w:rsidRPr="00982742" w:rsidRDefault="00982742" w:rsidP="00982742">
      <w:pPr>
        <w:rPr>
          <w:rFonts w:hAnsi="ＭＳ 明朝"/>
        </w:rPr>
      </w:pPr>
    </w:p>
    <w:p w14:paraId="1395CFCE" w14:textId="77777777" w:rsidR="00982742" w:rsidRPr="00AD0875" w:rsidRDefault="00982742" w:rsidP="00982742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Cs w:val="22"/>
        </w:rPr>
      </w:pPr>
      <w:r w:rsidRPr="00AD0875">
        <w:rPr>
          <w:rFonts w:hAnsi="ＭＳ 明朝" w:hint="eastAsia"/>
          <w:szCs w:val="22"/>
        </w:rPr>
        <w:t>（添付書類）</w:t>
      </w:r>
    </w:p>
    <w:p w14:paraId="7551CF33" w14:textId="77777777" w:rsidR="00982742" w:rsidRPr="00AD0875" w:rsidRDefault="00982742" w:rsidP="00982742">
      <w:pPr>
        <w:tabs>
          <w:tab w:val="left" w:pos="1440"/>
          <w:tab w:val="left" w:pos="2340"/>
        </w:tabs>
        <w:ind w:firstLineChars="150" w:firstLine="330"/>
        <w:rPr>
          <w:rFonts w:hAnsi="ＭＳ 明朝"/>
          <w:szCs w:val="22"/>
        </w:rPr>
      </w:pPr>
      <w:r w:rsidRPr="00AD0875">
        <w:rPr>
          <w:rFonts w:hAnsi="ＭＳ 明朝" w:hint="eastAsia"/>
          <w:szCs w:val="22"/>
        </w:rPr>
        <w:t>(1)</w:t>
      </w:r>
      <w:r w:rsidRPr="00982742">
        <w:rPr>
          <w:rFonts w:hAnsi="ＭＳ 明朝" w:hint="eastAsia"/>
        </w:rPr>
        <w:t>施設概要書</w:t>
      </w:r>
      <w:r>
        <w:rPr>
          <w:rFonts w:hAnsi="ＭＳ 明朝" w:hint="eastAsia"/>
          <w:szCs w:val="22"/>
        </w:rPr>
        <w:t>評議会、理事会の議事録の写し</w:t>
      </w:r>
      <w:r w:rsidRPr="00AD0875">
        <w:rPr>
          <w:rFonts w:hAnsi="ＭＳ 明朝"/>
          <w:szCs w:val="22"/>
        </w:rPr>
        <w:t xml:space="preserve"> </w:t>
      </w:r>
    </w:p>
    <w:p w14:paraId="5E86CEA9" w14:textId="77777777" w:rsidR="00982742" w:rsidRDefault="00982742" w:rsidP="00982742">
      <w:pPr>
        <w:tabs>
          <w:tab w:val="left" w:pos="1440"/>
          <w:tab w:val="left" w:pos="2340"/>
        </w:tabs>
        <w:ind w:firstLineChars="150" w:firstLine="330"/>
        <w:rPr>
          <w:rFonts w:hAnsi="ＭＳ 明朝"/>
        </w:rPr>
      </w:pPr>
      <w:r>
        <w:rPr>
          <w:rFonts w:hAnsi="ＭＳ 明朝" w:hint="eastAsia"/>
          <w:szCs w:val="22"/>
        </w:rPr>
        <w:t>(2)</w:t>
      </w:r>
      <w:r>
        <w:rPr>
          <w:rFonts w:hAnsi="ＭＳ 明朝" w:hint="eastAsia"/>
        </w:rPr>
        <w:t>校地</w:t>
      </w:r>
      <w:r w:rsidR="00712891">
        <w:rPr>
          <w:rFonts w:hAnsi="ＭＳ 明朝" w:hint="eastAsia"/>
        </w:rPr>
        <w:t>の図面</w:t>
      </w:r>
    </w:p>
    <w:p w14:paraId="74B32267" w14:textId="77777777" w:rsidR="00982742" w:rsidRDefault="00712891" w:rsidP="00712891">
      <w:pPr>
        <w:ind w:firstLineChars="150" w:firstLine="330"/>
      </w:pPr>
      <w:r>
        <w:t>(3)</w:t>
      </w:r>
      <w:r w:rsidRPr="00982742">
        <w:rPr>
          <w:rFonts w:hint="eastAsia"/>
        </w:rPr>
        <w:t>校地校舎等の権利の帰属を証明するに足りる書類</w:t>
      </w:r>
    </w:p>
    <w:p w14:paraId="173BB0AC" w14:textId="77777777" w:rsidR="00AB2C78" w:rsidRDefault="00AB2C78" w:rsidP="00712891">
      <w:pPr>
        <w:ind w:firstLineChars="150" w:firstLine="330"/>
      </w:pPr>
      <w:r>
        <w:rPr>
          <w:rFonts w:hint="eastAsia"/>
        </w:rPr>
        <w:t>(4)資金明細書</w:t>
      </w:r>
    </w:p>
    <w:p w14:paraId="67F575A6" w14:textId="77777777" w:rsidR="00AB2C78" w:rsidRDefault="00AB2C78" w:rsidP="00712891">
      <w:pPr>
        <w:ind w:firstLineChars="150" w:firstLine="330"/>
      </w:pPr>
      <w:r>
        <w:rPr>
          <w:rFonts w:hint="eastAsia"/>
        </w:rPr>
        <w:t>(5)収支予算書（変更年度を含む2年度分）</w:t>
      </w:r>
    </w:p>
    <w:p w14:paraId="4EAF3FDD" w14:textId="77777777" w:rsidR="00AB2C78" w:rsidRPr="00AB2C78" w:rsidRDefault="00AB2C78" w:rsidP="00AB2C78">
      <w:pPr>
        <w:ind w:firstLineChars="150" w:firstLine="330"/>
      </w:pPr>
      <w:r>
        <w:rPr>
          <w:rFonts w:hint="eastAsia"/>
        </w:rPr>
        <w:t>(6)財産目録</w:t>
      </w:r>
    </w:p>
    <w:p w14:paraId="3431E3F7" w14:textId="77777777" w:rsidR="00982742" w:rsidRPr="00712891" w:rsidRDefault="00982742" w:rsidP="00982742">
      <w:pPr>
        <w:jc w:val="center"/>
        <w:rPr>
          <w:szCs w:val="22"/>
        </w:rPr>
      </w:pPr>
    </w:p>
    <w:p w14:paraId="79035D09" w14:textId="77777777" w:rsidR="00982742" w:rsidRPr="00AD0875" w:rsidRDefault="00982742" w:rsidP="00982742">
      <w:pPr>
        <w:jc w:val="center"/>
        <w:rPr>
          <w:szCs w:val="22"/>
        </w:rPr>
      </w:pPr>
    </w:p>
    <w:p w14:paraId="1115081A" w14:textId="77777777" w:rsidR="00982742" w:rsidRPr="00AD0875" w:rsidRDefault="00081922" w:rsidP="00982742">
      <w:pPr>
        <w:tabs>
          <w:tab w:val="left" w:pos="1440"/>
        </w:tabs>
        <w:spacing w:line="400" w:lineRule="exact"/>
        <w:ind w:firstLineChars="64" w:firstLine="141"/>
        <w:rPr>
          <w:szCs w:val="22"/>
        </w:rPr>
      </w:pPr>
      <w:r>
        <w:rPr>
          <w:szCs w:val="22"/>
        </w:rPr>
        <w:br w:type="page"/>
      </w:r>
      <w:r w:rsidR="00982742" w:rsidRPr="00AD0875">
        <w:rPr>
          <w:rFonts w:hint="eastAsia"/>
          <w:szCs w:val="22"/>
        </w:rPr>
        <w:lastRenderedPageBreak/>
        <w:t>（留意事項）</w:t>
      </w:r>
    </w:p>
    <w:p w14:paraId="4E58393C" w14:textId="1C3356B5" w:rsidR="00982742" w:rsidRDefault="00982742" w:rsidP="00712891">
      <w:pPr>
        <w:ind w:leftChars="200" w:left="550" w:hangingChars="50" w:hanging="110"/>
        <w:rPr>
          <w:szCs w:val="22"/>
        </w:rPr>
      </w:pPr>
      <w:r>
        <w:rPr>
          <w:rFonts w:hint="eastAsia"/>
          <w:szCs w:val="22"/>
        </w:rPr>
        <w:t>(</w:t>
      </w:r>
      <w:r w:rsidR="00792B73">
        <w:rPr>
          <w:rFonts w:hint="eastAsia"/>
          <w:szCs w:val="22"/>
        </w:rPr>
        <w:t>1</w:t>
      </w:r>
      <w:r>
        <w:rPr>
          <w:rFonts w:hint="eastAsia"/>
          <w:szCs w:val="22"/>
        </w:rPr>
        <w:t xml:space="preserve">)提出時期　</w:t>
      </w:r>
      <w:r w:rsidR="00712891" w:rsidRPr="00982742">
        <w:rPr>
          <w:rFonts w:hint="eastAsia"/>
        </w:rPr>
        <w:t>校地</w:t>
      </w:r>
      <w:r w:rsidR="00712891">
        <w:rPr>
          <w:rFonts w:hint="eastAsia"/>
        </w:rPr>
        <w:t>（</w:t>
      </w:r>
      <w:r w:rsidR="00712891" w:rsidRPr="00982742">
        <w:rPr>
          <w:rFonts w:hint="eastAsia"/>
        </w:rPr>
        <w:t>校舎、運動場その他直接保育又は教育の用に供する土地</w:t>
      </w:r>
      <w:r w:rsidR="00712891">
        <w:rPr>
          <w:rFonts w:hint="eastAsia"/>
        </w:rPr>
        <w:t>）</w:t>
      </w:r>
      <w:r w:rsidR="00712891" w:rsidRPr="00982742">
        <w:rPr>
          <w:rFonts w:hint="eastAsia"/>
        </w:rPr>
        <w:t>に関する権利を取得し若しくは処分しようとするとき、又は用途の変更、改築等により現状に</w:t>
      </w:r>
      <w:r w:rsidR="00712891">
        <w:rPr>
          <w:rFonts w:hint="eastAsia"/>
        </w:rPr>
        <w:t>重要な変更を加えようとする</w:t>
      </w:r>
      <w:r w:rsidR="00712891">
        <w:rPr>
          <w:rFonts w:hint="eastAsia"/>
          <w:szCs w:val="22"/>
        </w:rPr>
        <w:t>日まで</w:t>
      </w:r>
      <w:r>
        <w:rPr>
          <w:rFonts w:hint="eastAsia"/>
          <w:szCs w:val="22"/>
        </w:rPr>
        <w:t>に提出</w:t>
      </w:r>
    </w:p>
    <w:p w14:paraId="299892A2" w14:textId="067E0CAB" w:rsidR="00982742" w:rsidRDefault="00982742" w:rsidP="00982742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792B73">
        <w:rPr>
          <w:rFonts w:hint="eastAsia"/>
          <w:szCs w:val="22"/>
        </w:rPr>
        <w:t>2</w:t>
      </w:r>
      <w:r>
        <w:rPr>
          <w:rFonts w:hint="eastAsia"/>
          <w:szCs w:val="22"/>
        </w:rPr>
        <w:t>)〇〇学校の部分を必要に応じて校種を書き換えて使用すること</w:t>
      </w:r>
    </w:p>
    <w:p w14:paraId="7B9001B5" w14:textId="2591DF7A" w:rsidR="004501F5" w:rsidRPr="004501F5" w:rsidRDefault="004501F5" w:rsidP="004501F5">
      <w:pPr>
        <w:ind w:leftChars="200" w:left="565" w:hangingChars="57" w:hanging="125"/>
        <w:rPr>
          <w:szCs w:val="22"/>
        </w:rPr>
      </w:pPr>
      <w:r>
        <w:rPr>
          <w:rFonts w:hint="eastAsia"/>
          <w:szCs w:val="22"/>
        </w:rPr>
        <w:t>(</w:t>
      </w:r>
      <w:r w:rsidR="00792B73">
        <w:rPr>
          <w:rFonts w:hint="eastAsia"/>
          <w:szCs w:val="22"/>
        </w:rPr>
        <w:t>3</w:t>
      </w:r>
      <w:r>
        <w:rPr>
          <w:rFonts w:hint="eastAsia"/>
          <w:szCs w:val="22"/>
        </w:rPr>
        <w:t>)</w:t>
      </w:r>
      <w:bookmarkStart w:id="0" w:name="_Hlk222317990"/>
      <w:r w:rsidRPr="004501F5">
        <w:rPr>
          <w:rFonts w:hint="eastAsia"/>
          <w:szCs w:val="22"/>
        </w:rPr>
        <w:t>幼稚園の場合は「学校、学則、校地、校舎」を「幼稚園、園則、園地、園舎」とすること</w:t>
      </w:r>
      <w:bookmarkEnd w:id="0"/>
    </w:p>
    <w:sectPr w:rsidR="004501F5" w:rsidRPr="004501F5">
      <w:footerReference w:type="even" r:id="rId8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0DA1" w14:textId="77777777" w:rsidR="00D37164" w:rsidRDefault="00D37164">
      <w:r>
        <w:separator/>
      </w:r>
    </w:p>
  </w:endnote>
  <w:endnote w:type="continuationSeparator" w:id="0">
    <w:p w14:paraId="17C5EA7D" w14:textId="77777777" w:rsidR="00D37164" w:rsidRDefault="00D3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C55B" w14:textId="77777777" w:rsidR="00081922" w:rsidRDefault="000819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114174" w14:textId="77777777" w:rsidR="00081922" w:rsidRDefault="000819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6301" w14:textId="77777777" w:rsidR="00D37164" w:rsidRDefault="00D37164">
      <w:r>
        <w:separator/>
      </w:r>
    </w:p>
  </w:footnote>
  <w:footnote w:type="continuationSeparator" w:id="0">
    <w:p w14:paraId="009CC46D" w14:textId="77777777" w:rsidR="00D37164" w:rsidRDefault="00D3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78660269">
    <w:abstractNumId w:val="0"/>
  </w:num>
  <w:num w:numId="2" w16cid:durableId="1428426553">
    <w:abstractNumId w:val="0"/>
  </w:num>
  <w:num w:numId="3" w16cid:durableId="799344679">
    <w:abstractNumId w:val="1"/>
  </w:num>
  <w:num w:numId="4" w16cid:durableId="1649045356">
    <w:abstractNumId w:val="2"/>
  </w:num>
  <w:num w:numId="5" w16cid:durableId="1353414311">
    <w:abstractNumId w:val="4"/>
  </w:num>
  <w:num w:numId="6" w16cid:durableId="66443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81922"/>
    <w:rsid w:val="00130EC0"/>
    <w:rsid w:val="00161D34"/>
    <w:rsid w:val="00187A0B"/>
    <w:rsid w:val="001A2EB6"/>
    <w:rsid w:val="001B1606"/>
    <w:rsid w:val="001F28DE"/>
    <w:rsid w:val="002135FF"/>
    <w:rsid w:val="00215F14"/>
    <w:rsid w:val="00222124"/>
    <w:rsid w:val="00303318"/>
    <w:rsid w:val="00357373"/>
    <w:rsid w:val="00360694"/>
    <w:rsid w:val="003866F5"/>
    <w:rsid w:val="003A0782"/>
    <w:rsid w:val="004501F5"/>
    <w:rsid w:val="00466EF6"/>
    <w:rsid w:val="004A6BDE"/>
    <w:rsid w:val="0051581D"/>
    <w:rsid w:val="005A1C2C"/>
    <w:rsid w:val="0061525D"/>
    <w:rsid w:val="006C6F25"/>
    <w:rsid w:val="00712891"/>
    <w:rsid w:val="007233F8"/>
    <w:rsid w:val="00792B73"/>
    <w:rsid w:val="007D1775"/>
    <w:rsid w:val="008E339A"/>
    <w:rsid w:val="008E67BD"/>
    <w:rsid w:val="00982742"/>
    <w:rsid w:val="009B57AA"/>
    <w:rsid w:val="009C1DB4"/>
    <w:rsid w:val="009D4DFF"/>
    <w:rsid w:val="00A21ABA"/>
    <w:rsid w:val="00AB2C78"/>
    <w:rsid w:val="00AD0875"/>
    <w:rsid w:val="00BA6E88"/>
    <w:rsid w:val="00C41913"/>
    <w:rsid w:val="00C5553C"/>
    <w:rsid w:val="00D37164"/>
    <w:rsid w:val="00DD0ADE"/>
    <w:rsid w:val="00E31609"/>
    <w:rsid w:val="00EB36AD"/>
    <w:rsid w:val="00F03428"/>
    <w:rsid w:val="00F066CE"/>
    <w:rsid w:val="00F3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8274F8B"/>
  <w15:chartTrackingRefBased/>
  <w15:docId w15:val="{64061687-A438-4A0E-9551-5C83C92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A354-E3DD-4775-A6D6-3E691A11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10</cp:revision>
  <cp:lastPrinted>2008-02-06T02:03:00Z</cp:lastPrinted>
  <dcterms:created xsi:type="dcterms:W3CDTF">2026-02-18T05:38:00Z</dcterms:created>
  <dcterms:modified xsi:type="dcterms:W3CDTF">2026-03-26T08:45:00Z</dcterms:modified>
</cp:coreProperties>
</file>