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FA50" w14:textId="77777777" w:rsidR="00AD0875" w:rsidRPr="008E5E61" w:rsidRDefault="00AD0875" w:rsidP="00AD0875">
      <w:pPr>
        <w:wordWrap w:val="0"/>
        <w:spacing w:line="320" w:lineRule="exact"/>
        <w:jc w:val="right"/>
        <w:rPr>
          <w:rFonts w:hAnsi="ＭＳ 明朝"/>
          <w:sz w:val="21"/>
          <w:szCs w:val="21"/>
        </w:rPr>
      </w:pPr>
      <w:r w:rsidRPr="00343A47">
        <w:rPr>
          <w:rFonts w:hAnsi="ＭＳ 明朝" w:hint="eastAsia"/>
          <w:spacing w:val="18"/>
          <w:kern w:val="0"/>
          <w:sz w:val="21"/>
          <w:szCs w:val="21"/>
          <w:fitText w:val="2420" w:id="-516250880"/>
        </w:rPr>
        <w:t xml:space="preserve">第　　　　　　　　</w:t>
      </w:r>
      <w:r w:rsidRPr="00343A47">
        <w:rPr>
          <w:rFonts w:hAnsi="ＭＳ 明朝" w:hint="eastAsia"/>
          <w:spacing w:val="-1"/>
          <w:kern w:val="0"/>
          <w:sz w:val="21"/>
          <w:szCs w:val="21"/>
          <w:fitText w:val="2420" w:id="-516250880"/>
        </w:rPr>
        <w:t>号</w:t>
      </w:r>
    </w:p>
    <w:p w14:paraId="00C8A77B" w14:textId="17CF4423" w:rsidR="009D4DFF" w:rsidRPr="008E5E61" w:rsidRDefault="00AD0875" w:rsidP="009D4DFF">
      <w:pPr>
        <w:spacing w:line="320" w:lineRule="exact"/>
        <w:jc w:val="right"/>
        <w:rPr>
          <w:rFonts w:hAnsi="ＭＳ 明朝"/>
          <w:sz w:val="21"/>
          <w:szCs w:val="21"/>
        </w:rPr>
      </w:pPr>
      <w:r w:rsidRPr="003033BA">
        <w:rPr>
          <w:rFonts w:hAnsi="ＭＳ 明朝" w:hint="eastAsia"/>
          <w:kern w:val="0"/>
          <w:sz w:val="21"/>
          <w:szCs w:val="21"/>
        </w:rPr>
        <w:t xml:space="preserve">　</w:t>
      </w:r>
      <w:r w:rsidR="009D4DFF" w:rsidRPr="003033BA">
        <w:rPr>
          <w:rFonts w:hAnsi="ＭＳ 明朝" w:hint="eastAsia"/>
          <w:kern w:val="0"/>
          <w:sz w:val="21"/>
          <w:szCs w:val="21"/>
        </w:rPr>
        <w:t>年　　月　　日</w:t>
      </w:r>
    </w:p>
    <w:p w14:paraId="2CCDDA0C" w14:textId="77777777" w:rsidR="009D4DFF" w:rsidRPr="008E5E61" w:rsidRDefault="009D4DFF" w:rsidP="009D4DFF">
      <w:pPr>
        <w:spacing w:line="320" w:lineRule="exact"/>
        <w:rPr>
          <w:rFonts w:hAnsi="ＭＳ 明朝"/>
          <w:sz w:val="21"/>
          <w:szCs w:val="21"/>
        </w:rPr>
      </w:pPr>
    </w:p>
    <w:p w14:paraId="7032D952" w14:textId="77777777" w:rsidR="009D4DFF" w:rsidRPr="008E5E61" w:rsidRDefault="00AD0875" w:rsidP="009D4DFF">
      <w:pPr>
        <w:spacing w:line="320" w:lineRule="exact"/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t>和歌山県知事　様</w:t>
      </w:r>
    </w:p>
    <w:p w14:paraId="69C817C2" w14:textId="77777777" w:rsidR="009D4DFF" w:rsidRPr="008E5E61" w:rsidRDefault="009D4DFF" w:rsidP="009D4DFF">
      <w:pPr>
        <w:spacing w:line="320" w:lineRule="exact"/>
        <w:rPr>
          <w:rFonts w:hAnsi="ＭＳ 明朝"/>
          <w:sz w:val="21"/>
          <w:szCs w:val="21"/>
        </w:rPr>
      </w:pPr>
    </w:p>
    <w:p w14:paraId="3C44648A" w14:textId="77777777" w:rsidR="009D4DFF" w:rsidRPr="008E5E61" w:rsidRDefault="009D4DFF" w:rsidP="008E5E61">
      <w:pPr>
        <w:tabs>
          <w:tab w:val="left" w:pos="4860"/>
        </w:tabs>
        <w:ind w:firstLineChars="2300" w:firstLine="4830"/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t>所　在　地</w:t>
      </w:r>
    </w:p>
    <w:p w14:paraId="26D1CDAA" w14:textId="77777777" w:rsidR="009D4DFF" w:rsidRPr="008E5E61" w:rsidRDefault="009D4DFF" w:rsidP="009B57AA">
      <w:pPr>
        <w:tabs>
          <w:tab w:val="left" w:pos="4860"/>
        </w:tabs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tab/>
        <w:t>設　置　者</w:t>
      </w:r>
    </w:p>
    <w:p w14:paraId="59CBA9D4" w14:textId="77777777" w:rsidR="009D4DFF" w:rsidRPr="008E5E61" w:rsidRDefault="009D4DFF" w:rsidP="009B57AA">
      <w:pPr>
        <w:tabs>
          <w:tab w:val="left" w:pos="4860"/>
          <w:tab w:val="left" w:pos="7150"/>
        </w:tabs>
        <w:ind w:rightChars="-34" w:right="-75"/>
        <w:rPr>
          <w:kern w:val="0"/>
          <w:sz w:val="21"/>
          <w:szCs w:val="21"/>
        </w:rPr>
      </w:pPr>
      <w:r w:rsidRPr="008E5E61">
        <w:rPr>
          <w:rFonts w:hint="eastAsia"/>
          <w:sz w:val="21"/>
          <w:szCs w:val="21"/>
        </w:rPr>
        <w:tab/>
      </w:r>
      <w:r w:rsidRPr="00E977E9">
        <w:rPr>
          <w:rFonts w:hint="eastAsia"/>
          <w:w w:val="87"/>
          <w:kern w:val="0"/>
          <w:sz w:val="21"/>
          <w:szCs w:val="21"/>
          <w:fitText w:val="1100" w:id="-1559602944"/>
        </w:rPr>
        <w:t>代表者職氏</w:t>
      </w:r>
      <w:r w:rsidRPr="00E977E9">
        <w:rPr>
          <w:rFonts w:hint="eastAsia"/>
          <w:spacing w:val="3"/>
          <w:w w:val="87"/>
          <w:kern w:val="0"/>
          <w:sz w:val="21"/>
          <w:szCs w:val="21"/>
          <w:fitText w:val="1100" w:id="-1559602944"/>
        </w:rPr>
        <w:t>名</w:t>
      </w:r>
    </w:p>
    <w:p w14:paraId="753F1742" w14:textId="77777777" w:rsidR="00664506" w:rsidRDefault="00664506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</w:p>
    <w:p w14:paraId="106C38BD" w14:textId="4E076B65" w:rsidR="00664506" w:rsidRPr="008E5E61" w:rsidRDefault="00343A47" w:rsidP="00664506">
      <w:pPr>
        <w:tabs>
          <w:tab w:val="left" w:pos="4860"/>
          <w:tab w:val="left" w:pos="7150"/>
        </w:tabs>
        <w:ind w:rightChars="-34" w:right="-75"/>
        <w:jc w:val="center"/>
        <w:rPr>
          <w:rFonts w:hAnsi="ＭＳ 明朝"/>
          <w:sz w:val="24"/>
          <w:szCs w:val="24"/>
        </w:rPr>
      </w:pPr>
      <w:r w:rsidRPr="00343A47">
        <w:rPr>
          <w:rFonts w:hint="eastAsia"/>
          <w:kern w:val="0"/>
          <w:sz w:val="24"/>
          <w:szCs w:val="24"/>
        </w:rPr>
        <w:t>経費</w:t>
      </w:r>
      <w:r w:rsidR="00E977E9">
        <w:rPr>
          <w:rFonts w:hint="eastAsia"/>
          <w:kern w:val="0"/>
          <w:sz w:val="24"/>
          <w:szCs w:val="24"/>
        </w:rPr>
        <w:t>の見積もり</w:t>
      </w:r>
      <w:r w:rsidRPr="00343A47">
        <w:rPr>
          <w:rFonts w:hint="eastAsia"/>
          <w:kern w:val="0"/>
          <w:sz w:val="24"/>
          <w:szCs w:val="24"/>
        </w:rPr>
        <w:t>及び維持方法変更届</w:t>
      </w:r>
    </w:p>
    <w:p w14:paraId="22C96495" w14:textId="77777777" w:rsidR="009D4DFF" w:rsidRPr="00AD0875" w:rsidRDefault="009D4DFF" w:rsidP="009D4DFF">
      <w:pPr>
        <w:rPr>
          <w:rFonts w:hAnsi="ＭＳ 明朝"/>
          <w:szCs w:val="22"/>
        </w:rPr>
      </w:pPr>
    </w:p>
    <w:p w14:paraId="4EE631E0" w14:textId="6E3EC235" w:rsidR="00343A47" w:rsidRPr="00343A47" w:rsidRDefault="00343A47" w:rsidP="00343A47">
      <w:pPr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343A47">
        <w:rPr>
          <w:rFonts w:hAnsi="ＭＳ 明朝" w:hint="eastAsia"/>
          <w:sz w:val="21"/>
          <w:szCs w:val="21"/>
        </w:rPr>
        <w:t>このたび○○学校の経費</w:t>
      </w:r>
      <w:r w:rsidR="00E977E9">
        <w:rPr>
          <w:rFonts w:hAnsi="ＭＳ 明朝" w:hint="eastAsia"/>
          <w:sz w:val="21"/>
          <w:szCs w:val="21"/>
        </w:rPr>
        <w:t>の見積もり</w:t>
      </w:r>
      <w:r w:rsidRPr="00343A47">
        <w:rPr>
          <w:rFonts w:hAnsi="ＭＳ 明朝" w:hint="eastAsia"/>
          <w:sz w:val="21"/>
          <w:szCs w:val="21"/>
        </w:rPr>
        <w:t>及び維持の方法を下記のとおり変更するので、学校教育法施行令第</w:t>
      </w:r>
      <w:r w:rsidR="00511A81" w:rsidRPr="00343A47">
        <w:rPr>
          <w:rFonts w:hAnsi="ＭＳ 明朝"/>
          <w:sz w:val="21"/>
          <w:szCs w:val="21"/>
        </w:rPr>
        <w:t>27</w:t>
      </w:r>
      <w:r w:rsidRPr="00343A47">
        <w:rPr>
          <w:rFonts w:hAnsi="ＭＳ 明朝" w:hint="eastAsia"/>
          <w:sz w:val="21"/>
          <w:szCs w:val="21"/>
        </w:rPr>
        <w:t>条の２第１項の規定により届け出ます。</w:t>
      </w:r>
    </w:p>
    <w:p w14:paraId="70142C99" w14:textId="77777777" w:rsidR="00343A47" w:rsidRPr="00343A47" w:rsidRDefault="00343A47" w:rsidP="00343A47">
      <w:pPr>
        <w:spacing w:line="300" w:lineRule="exact"/>
        <w:ind w:firstLineChars="100" w:firstLine="210"/>
        <w:rPr>
          <w:rFonts w:hAnsi="ＭＳ 明朝"/>
          <w:sz w:val="21"/>
          <w:szCs w:val="21"/>
        </w:rPr>
      </w:pPr>
    </w:p>
    <w:p w14:paraId="50FFDBB2" w14:textId="77777777" w:rsidR="00343A47" w:rsidRPr="00343A47" w:rsidRDefault="00343A47" w:rsidP="00343A47">
      <w:pPr>
        <w:spacing w:line="300" w:lineRule="exact"/>
        <w:ind w:firstLineChars="100" w:firstLine="210"/>
        <w:jc w:val="center"/>
        <w:rPr>
          <w:rFonts w:hAnsi="ＭＳ 明朝"/>
          <w:sz w:val="21"/>
          <w:szCs w:val="21"/>
        </w:rPr>
      </w:pPr>
      <w:r w:rsidRPr="00343A47">
        <w:rPr>
          <w:rFonts w:hAnsi="ＭＳ 明朝" w:hint="eastAsia"/>
          <w:sz w:val="21"/>
          <w:szCs w:val="21"/>
        </w:rPr>
        <w:t>記</w:t>
      </w:r>
    </w:p>
    <w:p w14:paraId="479AE8F7" w14:textId="77777777" w:rsidR="00187A0B" w:rsidRDefault="00187A0B" w:rsidP="00FC363B">
      <w:pPr>
        <w:rPr>
          <w:sz w:val="21"/>
          <w:szCs w:val="21"/>
        </w:rPr>
      </w:pPr>
    </w:p>
    <w:p w14:paraId="2E885432" w14:textId="77777777" w:rsidR="00AD04AC" w:rsidRPr="00AD04AC" w:rsidRDefault="00AD04AC" w:rsidP="00AD04AC">
      <w:pPr>
        <w:rPr>
          <w:sz w:val="21"/>
          <w:szCs w:val="21"/>
        </w:rPr>
      </w:pPr>
      <w:r w:rsidRPr="00AD04AC">
        <w:rPr>
          <w:rFonts w:hint="eastAsia"/>
          <w:sz w:val="21"/>
          <w:szCs w:val="21"/>
        </w:rPr>
        <w:t>１　変更の事由　　　　　　　（具体的に記載すること。）</w:t>
      </w:r>
    </w:p>
    <w:p w14:paraId="2E171F0A" w14:textId="77777777" w:rsidR="00AD04AC" w:rsidRDefault="00AD04AC" w:rsidP="00AD04AC">
      <w:pPr>
        <w:rPr>
          <w:sz w:val="21"/>
          <w:szCs w:val="21"/>
        </w:rPr>
      </w:pPr>
    </w:p>
    <w:p w14:paraId="3F12BCAF" w14:textId="7B3EAA45" w:rsidR="00AD04AC" w:rsidRPr="00AD04AC" w:rsidRDefault="00AD04AC" w:rsidP="00AD04AC">
      <w:pPr>
        <w:rPr>
          <w:sz w:val="21"/>
          <w:szCs w:val="21"/>
        </w:rPr>
      </w:pPr>
      <w:r w:rsidRPr="00AD04AC">
        <w:rPr>
          <w:rFonts w:hint="eastAsia"/>
          <w:sz w:val="21"/>
          <w:szCs w:val="21"/>
        </w:rPr>
        <w:t>２　変更の年月日　　　　　　　　　年　　月　　日</w:t>
      </w:r>
    </w:p>
    <w:p w14:paraId="72482EA1" w14:textId="77777777" w:rsidR="00AD04AC" w:rsidRDefault="00AD04AC" w:rsidP="00AD04AC">
      <w:pPr>
        <w:rPr>
          <w:sz w:val="21"/>
          <w:szCs w:val="21"/>
        </w:rPr>
      </w:pPr>
    </w:p>
    <w:p w14:paraId="4CDD5A18" w14:textId="6499AA4B" w:rsidR="00AD04AC" w:rsidRPr="00AD04AC" w:rsidRDefault="00AD04AC" w:rsidP="00AD04AC">
      <w:pPr>
        <w:rPr>
          <w:sz w:val="21"/>
          <w:szCs w:val="21"/>
        </w:rPr>
      </w:pPr>
      <w:r w:rsidRPr="00AD04AC">
        <w:rPr>
          <w:rFonts w:hint="eastAsia"/>
          <w:sz w:val="21"/>
          <w:szCs w:val="21"/>
        </w:rPr>
        <w:t>３　変更前の経費</w:t>
      </w:r>
      <w:r w:rsidR="00E977E9">
        <w:rPr>
          <w:rFonts w:hAnsi="ＭＳ 明朝" w:hint="eastAsia"/>
          <w:sz w:val="21"/>
          <w:szCs w:val="21"/>
        </w:rPr>
        <w:t>の見積もり</w:t>
      </w:r>
      <w:r w:rsidRPr="00AD04AC">
        <w:rPr>
          <w:rFonts w:hint="eastAsia"/>
          <w:sz w:val="21"/>
          <w:szCs w:val="21"/>
        </w:rPr>
        <w:t>及び維持方法</w:t>
      </w:r>
    </w:p>
    <w:p w14:paraId="4DDB7A84" w14:textId="77777777" w:rsidR="00AD04AC" w:rsidRDefault="00AD04AC" w:rsidP="00AD04AC">
      <w:pPr>
        <w:rPr>
          <w:sz w:val="21"/>
          <w:szCs w:val="21"/>
        </w:rPr>
      </w:pPr>
    </w:p>
    <w:p w14:paraId="62D6205C" w14:textId="7626FAF3" w:rsidR="00AD04AC" w:rsidRPr="00AD04AC" w:rsidRDefault="00AD04AC" w:rsidP="00AD04AC">
      <w:pPr>
        <w:rPr>
          <w:sz w:val="21"/>
          <w:szCs w:val="21"/>
        </w:rPr>
      </w:pPr>
      <w:r w:rsidRPr="00AD04AC">
        <w:rPr>
          <w:rFonts w:hint="eastAsia"/>
          <w:sz w:val="21"/>
          <w:szCs w:val="21"/>
        </w:rPr>
        <w:t>４　変更後の経費</w:t>
      </w:r>
      <w:r w:rsidR="00E977E9">
        <w:rPr>
          <w:rFonts w:hAnsi="ＭＳ 明朝" w:hint="eastAsia"/>
          <w:sz w:val="21"/>
          <w:szCs w:val="21"/>
        </w:rPr>
        <w:t>の見積もり</w:t>
      </w:r>
      <w:r w:rsidRPr="00AD04AC">
        <w:rPr>
          <w:rFonts w:hint="eastAsia"/>
          <w:sz w:val="21"/>
          <w:szCs w:val="21"/>
        </w:rPr>
        <w:t>及び維持方法</w:t>
      </w:r>
    </w:p>
    <w:p w14:paraId="00F9C5C6" w14:textId="77777777" w:rsidR="00AD04AC" w:rsidRDefault="00AD04AC" w:rsidP="00AD04AC">
      <w:pPr>
        <w:rPr>
          <w:sz w:val="21"/>
          <w:szCs w:val="21"/>
        </w:rPr>
      </w:pPr>
    </w:p>
    <w:p w14:paraId="0FC2E0FE" w14:textId="77F8058C" w:rsidR="00343A47" w:rsidRDefault="00AD04AC" w:rsidP="00AD04AC">
      <w:pPr>
        <w:rPr>
          <w:sz w:val="21"/>
          <w:szCs w:val="21"/>
        </w:rPr>
      </w:pPr>
      <w:r w:rsidRPr="00AD04AC">
        <w:rPr>
          <w:rFonts w:hint="eastAsia"/>
          <w:sz w:val="21"/>
          <w:szCs w:val="21"/>
        </w:rPr>
        <w:t>５　変更前後の収支予算額</w:t>
      </w:r>
    </w:p>
    <w:p w14:paraId="64029906" w14:textId="77777777" w:rsidR="00343A47" w:rsidRDefault="00343A47" w:rsidP="00FC363B">
      <w:pPr>
        <w:rPr>
          <w:sz w:val="21"/>
          <w:szCs w:val="21"/>
        </w:rPr>
      </w:pPr>
    </w:p>
    <w:p w14:paraId="3CECD886" w14:textId="77777777" w:rsidR="00ED5B8C" w:rsidRDefault="00ED5B8C" w:rsidP="00AD0875">
      <w:pPr>
        <w:tabs>
          <w:tab w:val="left" w:pos="1440"/>
        </w:tabs>
        <w:spacing w:line="400" w:lineRule="exact"/>
        <w:ind w:firstLineChars="64" w:firstLine="134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1CE82B1E" w14:textId="5EC4BF54" w:rsidR="00187A0B" w:rsidRPr="008E5E61" w:rsidRDefault="00AD0875" w:rsidP="00AD0875">
      <w:pPr>
        <w:tabs>
          <w:tab w:val="left" w:pos="1440"/>
        </w:tabs>
        <w:spacing w:line="400" w:lineRule="exact"/>
        <w:ind w:firstLineChars="64" w:firstLine="134"/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lastRenderedPageBreak/>
        <w:t>（留意事項）</w:t>
      </w:r>
    </w:p>
    <w:p w14:paraId="2E1F726B" w14:textId="18C0D50C" w:rsidR="00AD0875" w:rsidRPr="008E5E61" w:rsidRDefault="009B57AA" w:rsidP="00AD0875">
      <w:pPr>
        <w:ind w:firstLineChars="200" w:firstLine="420"/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t>(</w:t>
      </w:r>
      <w:r w:rsidR="001013F8">
        <w:rPr>
          <w:rFonts w:hint="eastAsia"/>
          <w:sz w:val="21"/>
          <w:szCs w:val="21"/>
        </w:rPr>
        <w:t>1</w:t>
      </w:r>
      <w:r w:rsidRPr="008E5E61">
        <w:rPr>
          <w:rFonts w:hint="eastAsia"/>
          <w:sz w:val="21"/>
          <w:szCs w:val="21"/>
        </w:rPr>
        <w:t>)</w:t>
      </w:r>
      <w:r w:rsidR="00AD0875" w:rsidRPr="008E5E61">
        <w:rPr>
          <w:rFonts w:hint="eastAsia"/>
          <w:sz w:val="21"/>
          <w:szCs w:val="21"/>
        </w:rPr>
        <w:t>提出時期　変更しようとする日までに事前に提出</w:t>
      </w:r>
    </w:p>
    <w:p w14:paraId="07753676" w14:textId="70639587" w:rsidR="009B57AA" w:rsidRDefault="009B57AA" w:rsidP="00AD0875">
      <w:pPr>
        <w:ind w:firstLineChars="200" w:firstLine="420"/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t>(</w:t>
      </w:r>
      <w:r w:rsidR="001013F8">
        <w:rPr>
          <w:rFonts w:hint="eastAsia"/>
          <w:sz w:val="21"/>
          <w:szCs w:val="21"/>
        </w:rPr>
        <w:t>2</w:t>
      </w:r>
      <w:r w:rsidRPr="008E5E61">
        <w:rPr>
          <w:rFonts w:hint="eastAsia"/>
          <w:sz w:val="21"/>
          <w:szCs w:val="21"/>
        </w:rPr>
        <w:t>)〇〇学校の部分を必要に応じて校種を書き換えて使用すること</w:t>
      </w:r>
    </w:p>
    <w:sectPr w:rsidR="009B57AA">
      <w:footerReference w:type="even" r:id="rId7"/>
      <w:pgSz w:w="11906" w:h="16838" w:code="9"/>
      <w:pgMar w:top="1134" w:right="1701" w:bottom="1134" w:left="1701" w:header="0" w:footer="680" w:gutter="0"/>
      <w:pgNumType w:start="36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40A9" w14:textId="77777777" w:rsidR="00594D28" w:rsidRDefault="00594D28">
      <w:r>
        <w:separator/>
      </w:r>
    </w:p>
  </w:endnote>
  <w:endnote w:type="continuationSeparator" w:id="0">
    <w:p w14:paraId="1B265C22" w14:textId="77777777" w:rsidR="00594D28" w:rsidRDefault="0059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BB20" w14:textId="77777777" w:rsidR="00DD0ADE" w:rsidRDefault="00DD0AD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00B44F" w14:textId="77777777" w:rsidR="00DD0ADE" w:rsidRDefault="00DD0AD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7825" w14:textId="77777777" w:rsidR="00594D28" w:rsidRDefault="00594D28">
      <w:r>
        <w:separator/>
      </w:r>
    </w:p>
  </w:footnote>
  <w:footnote w:type="continuationSeparator" w:id="0">
    <w:p w14:paraId="0908F8EF" w14:textId="77777777" w:rsidR="00594D28" w:rsidRDefault="00594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3" w15:restartNumberingAfterBreak="0">
    <w:nsid w:val="0D2446B5"/>
    <w:multiLevelType w:val="hybridMultilevel"/>
    <w:tmpl w:val="9B8CB150"/>
    <w:lvl w:ilvl="0" w:tplc="BBD22264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271E5194"/>
    <w:multiLevelType w:val="hybridMultilevel"/>
    <w:tmpl w:val="000E970A"/>
    <w:lvl w:ilvl="0" w:tplc="AEFC69EC">
      <w:start w:val="1"/>
      <w:numFmt w:val="decimalFullWidth"/>
      <w:lvlText w:val="（%1）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7" w:tentative="1">
      <w:start w:val="1"/>
      <w:numFmt w:val="aiueoFullWidth"/>
      <w:lvlText w:val="(%5)"/>
      <w:lvlJc w:val="left"/>
      <w:pPr>
        <w:ind w:left="2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7" w:tentative="1">
      <w:start w:val="1"/>
      <w:numFmt w:val="aiueoFullWidth"/>
      <w:lvlText w:val="(%8)"/>
      <w:lvlJc w:val="left"/>
      <w:pPr>
        <w:ind w:left="4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40"/>
      </w:pPr>
    </w:lvl>
  </w:abstractNum>
  <w:abstractNum w:abstractNumId="5" w15:restartNumberingAfterBreak="0">
    <w:nsid w:val="46D6315B"/>
    <w:multiLevelType w:val="hybridMultilevel"/>
    <w:tmpl w:val="AB5C8C58"/>
    <w:lvl w:ilvl="0" w:tplc="5778FCD8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007253208">
    <w:abstractNumId w:val="0"/>
  </w:num>
  <w:num w:numId="2" w16cid:durableId="353698872">
    <w:abstractNumId w:val="0"/>
  </w:num>
  <w:num w:numId="3" w16cid:durableId="109205387">
    <w:abstractNumId w:val="1"/>
  </w:num>
  <w:num w:numId="4" w16cid:durableId="869340772">
    <w:abstractNumId w:val="2"/>
  </w:num>
  <w:num w:numId="5" w16cid:durableId="551114254">
    <w:abstractNumId w:val="5"/>
  </w:num>
  <w:num w:numId="6" w16cid:durableId="551236456">
    <w:abstractNumId w:val="3"/>
  </w:num>
  <w:num w:numId="7" w16cid:durableId="1992363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8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0"/>
    <w:rsid w:val="000D2969"/>
    <w:rsid w:val="001013F8"/>
    <w:rsid w:val="00130EC0"/>
    <w:rsid w:val="001615E4"/>
    <w:rsid w:val="00187A0B"/>
    <w:rsid w:val="001A2EB6"/>
    <w:rsid w:val="00247CF9"/>
    <w:rsid w:val="00303318"/>
    <w:rsid w:val="003033BA"/>
    <w:rsid w:val="00315B74"/>
    <w:rsid w:val="00343A47"/>
    <w:rsid w:val="00360694"/>
    <w:rsid w:val="0044377A"/>
    <w:rsid w:val="00511A81"/>
    <w:rsid w:val="005317CB"/>
    <w:rsid w:val="005667C0"/>
    <w:rsid w:val="00594D28"/>
    <w:rsid w:val="005A1C2C"/>
    <w:rsid w:val="00664506"/>
    <w:rsid w:val="006C6F25"/>
    <w:rsid w:val="006F0BE0"/>
    <w:rsid w:val="008E5E61"/>
    <w:rsid w:val="009B57AA"/>
    <w:rsid w:val="009D4DFF"/>
    <w:rsid w:val="00A5734F"/>
    <w:rsid w:val="00AD04AC"/>
    <w:rsid w:val="00AD0875"/>
    <w:rsid w:val="00BA6E88"/>
    <w:rsid w:val="00DD0ADE"/>
    <w:rsid w:val="00E602C3"/>
    <w:rsid w:val="00E977E9"/>
    <w:rsid w:val="00EB36AD"/>
    <w:rsid w:val="00ED5B8C"/>
    <w:rsid w:val="00F03428"/>
    <w:rsid w:val="00F066CE"/>
    <w:rsid w:val="00F6467B"/>
    <w:rsid w:val="00F96F77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EF0AD"/>
  <w15:chartTrackingRefBased/>
  <w15:docId w15:val="{FDFD7F79-E4F2-4C04-8C20-1E6C0B12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Chars="61" w:firstLine="134"/>
    </w:pPr>
    <w:rPr>
      <w:rFonts w:hAnsi="ＭＳ 明朝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B57AA"/>
    <w:rPr>
      <w:rFonts w:ascii="ＭＳ 明朝"/>
      <w:kern w:val="2"/>
      <w:sz w:val="22"/>
    </w:rPr>
  </w:style>
  <w:style w:type="paragraph" w:styleId="a8">
    <w:name w:val="List Paragraph"/>
    <w:basedOn w:val="a"/>
    <w:uiPriority w:val="34"/>
    <w:qFormat/>
    <w:rsid w:val="00343A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学事振興課　加藤清隆</dc:creator>
  <cp:keywords/>
  <cp:lastModifiedBy>熊須 美佳</cp:lastModifiedBy>
  <cp:revision>10</cp:revision>
  <cp:lastPrinted>2008-02-06T02:03:00Z</cp:lastPrinted>
  <dcterms:created xsi:type="dcterms:W3CDTF">2026-02-10T04:50:00Z</dcterms:created>
  <dcterms:modified xsi:type="dcterms:W3CDTF">2026-03-26T08:46:00Z</dcterms:modified>
</cp:coreProperties>
</file>