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5BBC" w14:textId="77777777" w:rsidR="00AD0875" w:rsidRPr="00B72720" w:rsidRDefault="00AD0875" w:rsidP="00AD0875">
      <w:pPr>
        <w:wordWrap w:val="0"/>
        <w:spacing w:line="320" w:lineRule="exact"/>
        <w:jc w:val="right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pacing w:val="18"/>
          <w:kern w:val="0"/>
          <w:sz w:val="21"/>
          <w:szCs w:val="21"/>
          <w:fitText w:val="2420" w:id="-516242944"/>
        </w:rPr>
        <w:t xml:space="preserve">第　　　　　　　　</w:t>
      </w:r>
      <w:r w:rsidRPr="00B72720">
        <w:rPr>
          <w:rFonts w:hAnsi="ＭＳ 明朝" w:hint="eastAsia"/>
          <w:spacing w:val="-1"/>
          <w:kern w:val="0"/>
          <w:sz w:val="21"/>
          <w:szCs w:val="21"/>
          <w:fitText w:val="2420" w:id="-516242944"/>
        </w:rPr>
        <w:t>号</w:t>
      </w:r>
    </w:p>
    <w:p w14:paraId="485D1C67" w14:textId="62E4AD0C" w:rsidR="009D4DFF" w:rsidRPr="00B72720" w:rsidRDefault="00AD0875" w:rsidP="009D4DFF">
      <w:pPr>
        <w:spacing w:line="320" w:lineRule="exact"/>
        <w:jc w:val="right"/>
        <w:rPr>
          <w:rFonts w:hAnsi="ＭＳ 明朝"/>
          <w:sz w:val="21"/>
          <w:szCs w:val="21"/>
        </w:rPr>
      </w:pPr>
      <w:r w:rsidRPr="003C7CD0">
        <w:rPr>
          <w:rFonts w:hAnsi="ＭＳ 明朝" w:hint="eastAsia"/>
          <w:kern w:val="0"/>
          <w:sz w:val="21"/>
          <w:szCs w:val="21"/>
        </w:rPr>
        <w:t xml:space="preserve">　</w:t>
      </w:r>
      <w:r w:rsidR="009D4DFF" w:rsidRPr="003C7CD0">
        <w:rPr>
          <w:rFonts w:hAnsi="ＭＳ 明朝" w:hint="eastAsia"/>
          <w:kern w:val="0"/>
          <w:sz w:val="21"/>
          <w:szCs w:val="21"/>
        </w:rPr>
        <w:t>年　　月　　日</w:t>
      </w:r>
    </w:p>
    <w:p w14:paraId="371784D8" w14:textId="77777777" w:rsidR="009D4DFF" w:rsidRPr="00B72720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1C501BC0" w14:textId="77777777" w:rsidR="009D4DFF" w:rsidRPr="00B72720" w:rsidRDefault="00AD0875" w:rsidP="009D4DFF">
      <w:pPr>
        <w:spacing w:line="320" w:lineRule="exact"/>
        <w:rPr>
          <w:sz w:val="21"/>
          <w:szCs w:val="21"/>
        </w:rPr>
      </w:pPr>
      <w:r w:rsidRPr="00B72720">
        <w:rPr>
          <w:rFonts w:hint="eastAsia"/>
          <w:sz w:val="21"/>
          <w:szCs w:val="21"/>
        </w:rPr>
        <w:t>和歌山県知事　様</w:t>
      </w:r>
    </w:p>
    <w:p w14:paraId="484560F4" w14:textId="77777777" w:rsidR="009D4DFF" w:rsidRPr="00B72720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28A54011" w14:textId="77777777" w:rsidR="009D4DFF" w:rsidRPr="00B72720" w:rsidRDefault="009D4DFF" w:rsidP="00B72720">
      <w:pPr>
        <w:tabs>
          <w:tab w:val="left" w:pos="4860"/>
        </w:tabs>
        <w:ind w:firstLineChars="2300" w:firstLine="4830"/>
        <w:rPr>
          <w:sz w:val="21"/>
          <w:szCs w:val="21"/>
        </w:rPr>
      </w:pPr>
      <w:r w:rsidRPr="00B72720">
        <w:rPr>
          <w:rFonts w:hint="eastAsia"/>
          <w:sz w:val="21"/>
          <w:szCs w:val="21"/>
        </w:rPr>
        <w:t>所　在　地</w:t>
      </w:r>
    </w:p>
    <w:p w14:paraId="66979454" w14:textId="77777777" w:rsidR="009D4DFF" w:rsidRPr="00B72720" w:rsidRDefault="009D4DFF" w:rsidP="009B57AA">
      <w:pPr>
        <w:tabs>
          <w:tab w:val="left" w:pos="4860"/>
        </w:tabs>
        <w:rPr>
          <w:sz w:val="21"/>
          <w:szCs w:val="21"/>
        </w:rPr>
      </w:pPr>
      <w:r w:rsidRPr="00B72720">
        <w:rPr>
          <w:rFonts w:hint="eastAsia"/>
          <w:sz w:val="21"/>
          <w:szCs w:val="21"/>
        </w:rPr>
        <w:tab/>
        <w:t>設　置　者</w:t>
      </w:r>
    </w:p>
    <w:p w14:paraId="602257A5" w14:textId="77777777" w:rsidR="009D4DFF" w:rsidRPr="00B72720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 w:val="21"/>
          <w:szCs w:val="21"/>
        </w:rPr>
      </w:pPr>
      <w:r w:rsidRPr="00B72720">
        <w:rPr>
          <w:rFonts w:hint="eastAsia"/>
          <w:sz w:val="21"/>
          <w:szCs w:val="21"/>
        </w:rPr>
        <w:tab/>
      </w:r>
      <w:r w:rsidRPr="00B72720">
        <w:rPr>
          <w:rFonts w:hint="eastAsia"/>
          <w:spacing w:val="10"/>
          <w:w w:val="83"/>
          <w:kern w:val="0"/>
          <w:sz w:val="21"/>
          <w:szCs w:val="21"/>
          <w:fitText w:val="1100" w:id="-1559602944"/>
        </w:rPr>
        <w:t>代表者職氏</w:t>
      </w:r>
      <w:r w:rsidRPr="00B72720">
        <w:rPr>
          <w:rFonts w:hint="eastAsia"/>
          <w:spacing w:val="-22"/>
          <w:w w:val="83"/>
          <w:kern w:val="0"/>
          <w:sz w:val="21"/>
          <w:szCs w:val="21"/>
          <w:fitText w:val="1100" w:id="-1559602944"/>
        </w:rPr>
        <w:t>名</w:t>
      </w:r>
    </w:p>
    <w:p w14:paraId="20893BD2" w14:textId="77777777" w:rsidR="0061525D" w:rsidRDefault="0061525D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4BC8A9D3" w14:textId="77777777" w:rsidR="0061525D" w:rsidRPr="00B72720" w:rsidRDefault="00595200" w:rsidP="0061525D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 w:val="24"/>
          <w:szCs w:val="24"/>
        </w:rPr>
      </w:pPr>
      <w:r w:rsidRPr="00B72720">
        <w:rPr>
          <w:rFonts w:hint="eastAsia"/>
          <w:kern w:val="0"/>
          <w:sz w:val="24"/>
          <w:szCs w:val="24"/>
        </w:rPr>
        <w:t>分校設置</w:t>
      </w:r>
      <w:r w:rsidR="00A13231" w:rsidRPr="00B72720">
        <w:rPr>
          <w:rFonts w:hint="eastAsia"/>
          <w:kern w:val="0"/>
          <w:sz w:val="24"/>
          <w:szCs w:val="24"/>
        </w:rPr>
        <w:t>届</w:t>
      </w:r>
    </w:p>
    <w:p w14:paraId="6C27E8E1" w14:textId="77777777" w:rsidR="009D4DFF" w:rsidRPr="00507ED8" w:rsidRDefault="009D4DFF" w:rsidP="009D4DFF">
      <w:pPr>
        <w:rPr>
          <w:rFonts w:hAnsi="ＭＳ 明朝"/>
          <w:szCs w:val="22"/>
        </w:rPr>
      </w:pPr>
    </w:p>
    <w:p w14:paraId="521DE8C9" w14:textId="6053EA56" w:rsidR="009D4DFF" w:rsidRPr="00B72720" w:rsidRDefault="00595200" w:rsidP="008166F6">
      <w:pPr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このたび〇〇</w:t>
      </w:r>
      <w:r w:rsidR="009340A5" w:rsidRPr="00B72720">
        <w:rPr>
          <w:rFonts w:hAnsi="ＭＳ 明朝" w:hint="eastAsia"/>
          <w:sz w:val="21"/>
          <w:szCs w:val="21"/>
        </w:rPr>
        <w:t>学校</w:t>
      </w:r>
      <w:r w:rsidR="007D1775" w:rsidRPr="00B72720">
        <w:rPr>
          <w:rFonts w:hAnsi="ＭＳ 明朝" w:hint="eastAsia"/>
          <w:sz w:val="21"/>
          <w:szCs w:val="21"/>
        </w:rPr>
        <w:t>の</w:t>
      </w:r>
      <w:r w:rsidRPr="00B72720">
        <w:rPr>
          <w:rFonts w:hAnsi="ＭＳ 明朝" w:hint="eastAsia"/>
          <w:sz w:val="21"/>
          <w:szCs w:val="21"/>
        </w:rPr>
        <w:t>分校</w:t>
      </w:r>
      <w:r w:rsidR="008166F6" w:rsidRPr="00B72720">
        <w:rPr>
          <w:rFonts w:hAnsi="ＭＳ 明朝" w:hint="eastAsia"/>
          <w:sz w:val="21"/>
          <w:szCs w:val="21"/>
        </w:rPr>
        <w:t>を設置</w:t>
      </w:r>
      <w:r w:rsidR="009C487D" w:rsidRPr="00B72720">
        <w:rPr>
          <w:rFonts w:hAnsi="ＭＳ 明朝" w:hint="eastAsia"/>
          <w:sz w:val="21"/>
          <w:szCs w:val="21"/>
        </w:rPr>
        <w:t>したいので、学校教育法施行令第</w:t>
      </w:r>
      <w:r w:rsidR="009E784C" w:rsidRPr="00B72720">
        <w:rPr>
          <w:rFonts w:hAnsi="ＭＳ 明朝" w:hint="eastAsia"/>
          <w:sz w:val="21"/>
          <w:szCs w:val="21"/>
        </w:rPr>
        <w:t>27</w:t>
      </w:r>
      <w:r w:rsidR="009C487D" w:rsidRPr="00B72720">
        <w:rPr>
          <w:rFonts w:hAnsi="ＭＳ 明朝" w:hint="eastAsia"/>
          <w:sz w:val="21"/>
          <w:szCs w:val="21"/>
        </w:rPr>
        <w:t>条の２</w:t>
      </w:r>
      <w:r w:rsidR="009D4DFF" w:rsidRPr="00B72720">
        <w:rPr>
          <w:rFonts w:hAnsi="ＭＳ 明朝" w:hint="eastAsia"/>
          <w:sz w:val="21"/>
          <w:szCs w:val="21"/>
        </w:rPr>
        <w:t>の規定により届け出ます。</w:t>
      </w:r>
    </w:p>
    <w:p w14:paraId="60785A55" w14:textId="77777777" w:rsidR="009D4DFF" w:rsidRPr="00B72720" w:rsidRDefault="009D4DFF" w:rsidP="009D4DFF">
      <w:pPr>
        <w:spacing w:line="300" w:lineRule="exact"/>
        <w:rPr>
          <w:rFonts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3"/>
        <w:gridCol w:w="6407"/>
      </w:tblGrid>
      <w:tr w:rsidR="00C03D66" w:rsidRPr="00B72720" w14:paraId="51E0E4D6" w14:textId="77777777" w:rsidTr="004C198D">
        <w:trPr>
          <w:cantSplit/>
          <w:trHeight w:hRule="exact" w:val="520"/>
        </w:trPr>
        <w:tc>
          <w:tcPr>
            <w:tcW w:w="2153" w:type="dxa"/>
          </w:tcPr>
          <w:p w14:paraId="042E5DA0" w14:textId="77777777" w:rsidR="00C03D66" w:rsidRPr="00B72720" w:rsidRDefault="00C03D66" w:rsidP="004C198D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72720">
              <w:rPr>
                <w:rFonts w:hAnsi="ＭＳ 明朝" w:hint="eastAsia"/>
                <w:spacing w:val="116"/>
                <w:kern w:val="0"/>
                <w:sz w:val="21"/>
                <w:szCs w:val="21"/>
                <w:fitText w:val="1980" w:id="-1558470649"/>
              </w:rPr>
              <w:t>学校の名</w:t>
            </w:r>
            <w:r w:rsidRPr="00B72720">
              <w:rPr>
                <w:rFonts w:hAnsi="ＭＳ 明朝" w:hint="eastAsia"/>
                <w:spacing w:val="1"/>
                <w:kern w:val="0"/>
                <w:sz w:val="21"/>
                <w:szCs w:val="21"/>
                <w:fitText w:val="1980" w:id="-1558470649"/>
              </w:rPr>
              <w:t>称</w:t>
            </w:r>
          </w:p>
        </w:tc>
        <w:tc>
          <w:tcPr>
            <w:tcW w:w="6407" w:type="dxa"/>
          </w:tcPr>
          <w:p w14:paraId="01CA8870" w14:textId="77777777" w:rsidR="00C03D66" w:rsidRPr="00B72720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B72720" w14:paraId="4991CA8B" w14:textId="77777777" w:rsidTr="00B068A1">
        <w:trPr>
          <w:cantSplit/>
          <w:trHeight w:hRule="exact" w:val="509"/>
        </w:trPr>
        <w:tc>
          <w:tcPr>
            <w:tcW w:w="2153" w:type="dxa"/>
          </w:tcPr>
          <w:p w14:paraId="3BB7CFC5" w14:textId="77777777" w:rsidR="00C03D66" w:rsidRPr="00B72720" w:rsidRDefault="00B068A1" w:rsidP="00B068A1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72720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1556427263"/>
              </w:rPr>
              <w:t>設置する分校の</w:t>
            </w:r>
            <w:r w:rsidR="00C03D66" w:rsidRPr="00B72720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1556427263"/>
              </w:rPr>
              <w:t>名称</w:t>
            </w:r>
          </w:p>
        </w:tc>
        <w:tc>
          <w:tcPr>
            <w:tcW w:w="6407" w:type="dxa"/>
          </w:tcPr>
          <w:p w14:paraId="15AA83DF" w14:textId="77777777" w:rsidR="00C03D66" w:rsidRPr="00B72720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B72720" w14:paraId="2C9A782C" w14:textId="77777777" w:rsidTr="004C198D">
        <w:trPr>
          <w:cantSplit/>
          <w:trHeight w:hRule="exact" w:val="520"/>
        </w:trPr>
        <w:tc>
          <w:tcPr>
            <w:tcW w:w="2153" w:type="dxa"/>
          </w:tcPr>
          <w:p w14:paraId="791409BD" w14:textId="77777777" w:rsidR="00C03D66" w:rsidRPr="00B72720" w:rsidRDefault="00B068A1" w:rsidP="00B068A1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72720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516242432"/>
              </w:rPr>
              <w:t>設置</w:t>
            </w:r>
            <w:r w:rsidR="00C03D66" w:rsidRPr="00B72720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516242432"/>
              </w:rPr>
              <w:t>しようとする日</w:t>
            </w:r>
          </w:p>
        </w:tc>
        <w:tc>
          <w:tcPr>
            <w:tcW w:w="6407" w:type="dxa"/>
          </w:tcPr>
          <w:p w14:paraId="10C6904C" w14:textId="2358976F" w:rsidR="00C03D66" w:rsidRPr="00B72720" w:rsidRDefault="00C03D66" w:rsidP="003C7CD0">
            <w:pPr>
              <w:spacing w:before="120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72720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C03D66" w:rsidRPr="00B72720" w14:paraId="44D3DD43" w14:textId="77777777" w:rsidTr="004C198D">
        <w:trPr>
          <w:cantSplit/>
          <w:trHeight w:val="499"/>
        </w:trPr>
        <w:tc>
          <w:tcPr>
            <w:tcW w:w="2153" w:type="dxa"/>
            <w:tcBorders>
              <w:bottom w:val="single" w:sz="4" w:space="0" w:color="auto"/>
            </w:tcBorders>
          </w:tcPr>
          <w:p w14:paraId="3D00EB2E" w14:textId="77777777" w:rsidR="00C03D66" w:rsidRPr="00B72720" w:rsidRDefault="00B068A1" w:rsidP="00B068A1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72720">
              <w:rPr>
                <w:rFonts w:hAnsi="ＭＳ 明朝" w:hint="eastAsia"/>
                <w:spacing w:val="116"/>
                <w:kern w:val="0"/>
                <w:sz w:val="21"/>
                <w:szCs w:val="21"/>
                <w:fitText w:val="1980" w:id="-1558470646"/>
              </w:rPr>
              <w:t>設置</w:t>
            </w:r>
            <w:r w:rsidR="00C03D66" w:rsidRPr="00B72720">
              <w:rPr>
                <w:rFonts w:hAnsi="ＭＳ 明朝" w:hint="eastAsia"/>
                <w:spacing w:val="116"/>
                <w:kern w:val="0"/>
                <w:sz w:val="21"/>
                <w:szCs w:val="21"/>
                <w:fitText w:val="1980" w:id="-1558470646"/>
              </w:rPr>
              <w:t>の理</w:t>
            </w:r>
            <w:r w:rsidR="00C03D66" w:rsidRPr="00B72720">
              <w:rPr>
                <w:rFonts w:hAnsi="ＭＳ 明朝" w:hint="eastAsia"/>
                <w:spacing w:val="1"/>
                <w:kern w:val="0"/>
                <w:sz w:val="21"/>
                <w:szCs w:val="21"/>
                <w:fitText w:val="1980" w:id="-1558470646"/>
              </w:rPr>
              <w:t>由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674B0A37" w14:textId="77777777" w:rsidR="00C03D66" w:rsidRPr="00B72720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B72720" w14:paraId="2F921C9D" w14:textId="77777777" w:rsidTr="004C198D">
        <w:trPr>
          <w:cantSplit/>
          <w:trHeight w:val="499"/>
        </w:trPr>
        <w:tc>
          <w:tcPr>
            <w:tcW w:w="2153" w:type="dxa"/>
            <w:tcBorders>
              <w:bottom w:val="single" w:sz="4" w:space="0" w:color="auto"/>
            </w:tcBorders>
          </w:tcPr>
          <w:p w14:paraId="0EDC21CB" w14:textId="77777777" w:rsidR="00C03D66" w:rsidRPr="00B72720" w:rsidRDefault="00B068A1" w:rsidP="00B068A1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72720">
              <w:rPr>
                <w:rFonts w:hAnsi="ＭＳ 明朝" w:hint="eastAsia"/>
                <w:spacing w:val="116"/>
                <w:kern w:val="0"/>
                <w:sz w:val="21"/>
                <w:szCs w:val="21"/>
                <w:fitText w:val="1980" w:id="-1556427264"/>
              </w:rPr>
              <w:t>分校の位</w:t>
            </w:r>
            <w:r w:rsidRPr="00B72720">
              <w:rPr>
                <w:rFonts w:hAnsi="ＭＳ 明朝" w:hint="eastAsia"/>
                <w:spacing w:val="1"/>
                <w:kern w:val="0"/>
                <w:sz w:val="21"/>
                <w:szCs w:val="21"/>
                <w:fitText w:val="1980" w:id="-1556427264"/>
              </w:rPr>
              <w:t>置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2E09230B" w14:textId="77777777" w:rsidR="00C03D66" w:rsidRPr="00B72720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</w:tbl>
    <w:p w14:paraId="13606EAE" w14:textId="77777777" w:rsidR="009340A5" w:rsidRPr="00B72720" w:rsidRDefault="009340A5" w:rsidP="009D4DFF">
      <w:pPr>
        <w:spacing w:line="300" w:lineRule="exact"/>
        <w:rPr>
          <w:rFonts w:hAnsi="ＭＳ 明朝"/>
          <w:sz w:val="21"/>
          <w:szCs w:val="21"/>
        </w:rPr>
      </w:pPr>
    </w:p>
    <w:p w14:paraId="14F37243" w14:textId="77777777" w:rsidR="003C7CD0" w:rsidRDefault="003C7CD0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14:paraId="7582D32A" w14:textId="6D3E9553" w:rsidR="00187A0B" w:rsidRPr="00B72720" w:rsidRDefault="00187A0B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lastRenderedPageBreak/>
        <w:t>（添付書類）</w:t>
      </w:r>
    </w:p>
    <w:p w14:paraId="36EBD6D0" w14:textId="77777777" w:rsidR="009340A5" w:rsidRPr="00B72720" w:rsidRDefault="00187A0B" w:rsidP="009340A5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  <w:lang w:eastAsia="zh-TW"/>
        </w:rPr>
      </w:pPr>
      <w:r w:rsidRPr="00B72720">
        <w:rPr>
          <w:rFonts w:hAnsi="ＭＳ 明朝" w:hint="eastAsia"/>
          <w:sz w:val="21"/>
          <w:szCs w:val="21"/>
        </w:rPr>
        <w:t>(1)</w:t>
      </w:r>
      <w:r w:rsidR="009340A5" w:rsidRPr="00B72720">
        <w:rPr>
          <w:rFonts w:hAnsi="ＭＳ 明朝" w:hint="eastAsia"/>
          <w:sz w:val="21"/>
          <w:szCs w:val="21"/>
          <w:lang w:eastAsia="zh-TW"/>
        </w:rPr>
        <w:t>学則</w:t>
      </w:r>
    </w:p>
    <w:p w14:paraId="109CBA6A" w14:textId="77777777" w:rsidR="009D4DFF" w:rsidRPr="00B72720" w:rsidRDefault="007D1775" w:rsidP="009340A5">
      <w:pPr>
        <w:tabs>
          <w:tab w:val="left" w:pos="1440"/>
          <w:tab w:val="left" w:pos="2340"/>
        </w:tabs>
        <w:ind w:firstLineChars="100" w:firstLine="210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(2)</w:t>
      </w:r>
      <w:r w:rsidR="009340A5" w:rsidRPr="00B72720">
        <w:rPr>
          <w:rFonts w:hAnsi="ＭＳ 明朝" w:hint="eastAsia"/>
          <w:sz w:val="21"/>
          <w:szCs w:val="21"/>
        </w:rPr>
        <w:t>学則変更条項の新旧対照表</w:t>
      </w:r>
    </w:p>
    <w:p w14:paraId="67A8279B" w14:textId="77777777" w:rsidR="009340A5" w:rsidRPr="00B72720" w:rsidRDefault="00C03D66" w:rsidP="009340A5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(3</w:t>
      </w:r>
      <w:r w:rsidR="00007219" w:rsidRPr="00B72720">
        <w:rPr>
          <w:rFonts w:hAnsi="ＭＳ 明朝" w:hint="eastAsia"/>
          <w:sz w:val="21"/>
          <w:szCs w:val="21"/>
        </w:rPr>
        <w:t>)評議会・理事会の議事録の写し</w:t>
      </w:r>
    </w:p>
    <w:p w14:paraId="390460DE" w14:textId="77777777" w:rsidR="00B068A1" w:rsidRPr="00B72720" w:rsidRDefault="00B068A1" w:rsidP="00B068A1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(4)学級編成表</w:t>
      </w:r>
    </w:p>
    <w:p w14:paraId="7804EC47" w14:textId="77777777" w:rsidR="00B068A1" w:rsidRPr="00B72720" w:rsidRDefault="00B068A1" w:rsidP="00B068A1">
      <w:pPr>
        <w:tabs>
          <w:tab w:val="left" w:pos="1440"/>
        </w:tabs>
        <w:ind w:firstLineChars="100" w:firstLine="210"/>
        <w:rPr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(5)</w:t>
      </w:r>
      <w:r w:rsidRPr="00B72720">
        <w:rPr>
          <w:rFonts w:hint="eastAsia"/>
          <w:sz w:val="21"/>
          <w:szCs w:val="21"/>
        </w:rPr>
        <w:t>校具及び教具の明細表</w:t>
      </w:r>
    </w:p>
    <w:p w14:paraId="6FE95281" w14:textId="77777777" w:rsidR="00B068A1" w:rsidRPr="00B72720" w:rsidRDefault="00B068A1" w:rsidP="00B068A1">
      <w:pPr>
        <w:tabs>
          <w:tab w:val="left" w:pos="1440"/>
          <w:tab w:val="left" w:pos="2340"/>
        </w:tabs>
        <w:ind w:firstLineChars="100" w:firstLine="210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(6)教職員編成表</w:t>
      </w:r>
    </w:p>
    <w:p w14:paraId="650F22A9" w14:textId="77777777" w:rsidR="00B068A1" w:rsidRPr="00B72720" w:rsidRDefault="00B068A1" w:rsidP="00B068A1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(7)教職員名簿</w:t>
      </w:r>
    </w:p>
    <w:p w14:paraId="10B19AB8" w14:textId="77777777" w:rsidR="00B068A1" w:rsidRPr="00B72720" w:rsidRDefault="00B068A1" w:rsidP="00B068A1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(8)経費の見積り及び維持方法</w:t>
      </w:r>
    </w:p>
    <w:p w14:paraId="088938D9" w14:textId="77777777" w:rsidR="00B068A1" w:rsidRPr="00B72720" w:rsidRDefault="00B068A1" w:rsidP="00B068A1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</w:rPr>
      </w:pPr>
      <w:r w:rsidRPr="00B72720">
        <w:rPr>
          <w:rFonts w:hAnsi="ＭＳ 明朝" w:hint="eastAsia"/>
          <w:sz w:val="21"/>
          <w:szCs w:val="21"/>
        </w:rPr>
        <w:t>(9)</w:t>
      </w:r>
      <w:r w:rsidR="00616765" w:rsidRPr="00B72720">
        <w:rPr>
          <w:rFonts w:hAnsi="ＭＳ 明朝" w:hint="eastAsia"/>
          <w:sz w:val="21"/>
          <w:szCs w:val="21"/>
        </w:rPr>
        <w:t>分校の</w:t>
      </w:r>
      <w:r w:rsidRPr="00B72720">
        <w:rPr>
          <w:rFonts w:hAnsi="ＭＳ 明朝" w:hint="eastAsia"/>
          <w:sz w:val="21"/>
          <w:szCs w:val="21"/>
        </w:rPr>
        <w:t>図面</w:t>
      </w:r>
    </w:p>
    <w:p w14:paraId="1356928F" w14:textId="77777777" w:rsidR="00616765" w:rsidRPr="00B72720" w:rsidRDefault="00616765" w:rsidP="00B068A1">
      <w:pPr>
        <w:tabs>
          <w:tab w:val="left" w:pos="1440"/>
        </w:tabs>
        <w:ind w:firstLineChars="100" w:firstLine="210"/>
        <w:rPr>
          <w:sz w:val="21"/>
          <w:szCs w:val="21"/>
        </w:rPr>
      </w:pPr>
    </w:p>
    <w:p w14:paraId="7B41347D" w14:textId="77777777" w:rsidR="004D7154" w:rsidRPr="00B72720" w:rsidRDefault="00AD0875" w:rsidP="004D7154">
      <w:pPr>
        <w:tabs>
          <w:tab w:val="left" w:pos="1440"/>
        </w:tabs>
        <w:spacing w:line="400" w:lineRule="exact"/>
        <w:ind w:firstLineChars="64" w:firstLine="134"/>
        <w:rPr>
          <w:sz w:val="21"/>
          <w:szCs w:val="21"/>
        </w:rPr>
      </w:pPr>
      <w:r w:rsidRPr="00B72720">
        <w:rPr>
          <w:rFonts w:hint="eastAsia"/>
          <w:sz w:val="21"/>
          <w:szCs w:val="21"/>
        </w:rPr>
        <w:t>（留意事項）</w:t>
      </w:r>
    </w:p>
    <w:p w14:paraId="5FAA2B4D" w14:textId="243739A5" w:rsidR="00AD0875" w:rsidRPr="00B72720" w:rsidRDefault="004D7154" w:rsidP="00616765">
      <w:pPr>
        <w:ind w:firstLineChars="100" w:firstLine="210"/>
        <w:rPr>
          <w:sz w:val="21"/>
          <w:szCs w:val="21"/>
        </w:rPr>
      </w:pPr>
      <w:r w:rsidRPr="00B72720">
        <w:rPr>
          <w:rFonts w:hint="eastAsia"/>
          <w:sz w:val="21"/>
          <w:szCs w:val="21"/>
        </w:rPr>
        <w:t>(</w:t>
      </w:r>
      <w:r w:rsidR="00642434">
        <w:rPr>
          <w:rFonts w:hint="eastAsia"/>
          <w:sz w:val="21"/>
          <w:szCs w:val="21"/>
        </w:rPr>
        <w:t>1</w:t>
      </w:r>
      <w:r w:rsidR="009B57AA" w:rsidRPr="00B72720">
        <w:rPr>
          <w:rFonts w:hint="eastAsia"/>
          <w:sz w:val="21"/>
          <w:szCs w:val="21"/>
        </w:rPr>
        <w:t>)</w:t>
      </w:r>
      <w:r w:rsidR="00B068A1" w:rsidRPr="00B72720">
        <w:rPr>
          <w:rFonts w:hint="eastAsia"/>
          <w:sz w:val="21"/>
          <w:szCs w:val="21"/>
        </w:rPr>
        <w:t>提出時期　設置</w:t>
      </w:r>
      <w:r w:rsidR="00AD0875" w:rsidRPr="00B72720">
        <w:rPr>
          <w:rFonts w:hint="eastAsia"/>
          <w:sz w:val="21"/>
          <w:szCs w:val="21"/>
        </w:rPr>
        <w:t>しようとする日までに事前に提出</w:t>
      </w:r>
    </w:p>
    <w:p w14:paraId="1E4C0523" w14:textId="0A5CDB16" w:rsidR="00C03D66" w:rsidRPr="00B72720" w:rsidRDefault="004D7154" w:rsidP="00616765">
      <w:pPr>
        <w:ind w:firstLineChars="100" w:firstLine="210"/>
        <w:rPr>
          <w:sz w:val="21"/>
          <w:szCs w:val="21"/>
        </w:rPr>
      </w:pPr>
      <w:r w:rsidRPr="00B72720">
        <w:rPr>
          <w:rFonts w:hint="eastAsia"/>
          <w:sz w:val="21"/>
          <w:szCs w:val="21"/>
        </w:rPr>
        <w:t>(</w:t>
      </w:r>
      <w:r w:rsidR="00642434">
        <w:rPr>
          <w:rFonts w:hint="eastAsia"/>
          <w:sz w:val="21"/>
          <w:szCs w:val="21"/>
        </w:rPr>
        <w:t>2</w:t>
      </w:r>
      <w:r w:rsidRPr="00B72720">
        <w:rPr>
          <w:rFonts w:hint="eastAsia"/>
          <w:sz w:val="21"/>
          <w:szCs w:val="21"/>
        </w:rPr>
        <w:t>)</w:t>
      </w:r>
      <w:r w:rsidR="00A13231" w:rsidRPr="00B72720">
        <w:rPr>
          <w:rFonts w:hint="eastAsia"/>
          <w:sz w:val="21"/>
          <w:szCs w:val="21"/>
        </w:rPr>
        <w:t>変更届を同時に提出すること</w:t>
      </w:r>
    </w:p>
    <w:p w14:paraId="656DD339" w14:textId="57623736" w:rsidR="00A13231" w:rsidRPr="00B72720" w:rsidRDefault="00C03D66" w:rsidP="00616765">
      <w:pPr>
        <w:ind w:firstLineChars="200" w:firstLine="420"/>
        <w:rPr>
          <w:sz w:val="21"/>
          <w:szCs w:val="21"/>
        </w:rPr>
      </w:pPr>
      <w:r w:rsidRPr="00B72720">
        <w:rPr>
          <w:rFonts w:hint="eastAsia"/>
          <w:sz w:val="21"/>
          <w:szCs w:val="21"/>
        </w:rPr>
        <w:t>（収容定員が変更となる場合は、学則変更認可申請が必要</w:t>
      </w:r>
      <w:r w:rsidR="00954E78">
        <w:rPr>
          <w:rFonts w:hint="eastAsia"/>
          <w:sz w:val="21"/>
          <w:szCs w:val="21"/>
        </w:rPr>
        <w:t xml:space="preserve">　※専修学校は学則変更届</w:t>
      </w:r>
      <w:r w:rsidRPr="00B72720">
        <w:rPr>
          <w:rFonts w:hint="eastAsia"/>
          <w:sz w:val="21"/>
          <w:szCs w:val="21"/>
        </w:rPr>
        <w:t>）</w:t>
      </w:r>
    </w:p>
    <w:sectPr w:rsidR="00A13231" w:rsidRPr="00B72720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A92F" w14:textId="77777777" w:rsidR="00AC5FCA" w:rsidRDefault="00AC5FCA">
      <w:r>
        <w:separator/>
      </w:r>
    </w:p>
  </w:endnote>
  <w:endnote w:type="continuationSeparator" w:id="0">
    <w:p w14:paraId="0588D47A" w14:textId="77777777" w:rsidR="00AC5FCA" w:rsidRDefault="00AC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F532" w14:textId="77777777" w:rsidR="004D7154" w:rsidRDefault="004D715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F64154" w14:textId="77777777" w:rsidR="004D7154" w:rsidRDefault="004D71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5EF4" w14:textId="77777777" w:rsidR="00AC5FCA" w:rsidRDefault="00AC5FCA">
      <w:r>
        <w:separator/>
      </w:r>
    </w:p>
  </w:footnote>
  <w:footnote w:type="continuationSeparator" w:id="0">
    <w:p w14:paraId="011B935A" w14:textId="77777777" w:rsidR="00AC5FCA" w:rsidRDefault="00AC5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0E312DED"/>
    <w:multiLevelType w:val="hybridMultilevel"/>
    <w:tmpl w:val="4F2A6BB8"/>
    <w:lvl w:ilvl="0" w:tplc="DFCE6F96">
      <w:start w:val="1"/>
      <w:numFmt w:val="decimal"/>
      <w:lvlText w:val="（%1）"/>
      <w:lvlJc w:val="left"/>
      <w:pPr>
        <w:ind w:left="1086" w:hanging="720"/>
      </w:pPr>
      <w:rPr>
        <w:rFonts w:ascii="ＭＳ 明朝" w:eastAsia="ＭＳ 明朝" w:hAnsi="Times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5" w15:restartNumberingAfterBreak="0">
    <w:nsid w:val="1F5361AC"/>
    <w:multiLevelType w:val="hybridMultilevel"/>
    <w:tmpl w:val="A39E5BF6"/>
    <w:lvl w:ilvl="0" w:tplc="78582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3B04EB1"/>
    <w:multiLevelType w:val="hybridMultilevel"/>
    <w:tmpl w:val="AF9C7710"/>
    <w:lvl w:ilvl="0" w:tplc="CE1EFB8C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B3D0B21"/>
    <w:multiLevelType w:val="hybridMultilevel"/>
    <w:tmpl w:val="0FBE6CE6"/>
    <w:lvl w:ilvl="0" w:tplc="5E38232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BEC701F"/>
    <w:multiLevelType w:val="hybridMultilevel"/>
    <w:tmpl w:val="E0409A80"/>
    <w:lvl w:ilvl="0" w:tplc="C64E23F6">
      <w:start w:val="1"/>
      <w:numFmt w:val="decimal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0" w15:restartNumberingAfterBreak="0">
    <w:nsid w:val="7CD00278"/>
    <w:multiLevelType w:val="hybridMultilevel"/>
    <w:tmpl w:val="74066B0A"/>
    <w:lvl w:ilvl="0" w:tplc="FC4695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5688271">
    <w:abstractNumId w:val="0"/>
  </w:num>
  <w:num w:numId="2" w16cid:durableId="545919453">
    <w:abstractNumId w:val="0"/>
  </w:num>
  <w:num w:numId="3" w16cid:durableId="1807966722">
    <w:abstractNumId w:val="1"/>
  </w:num>
  <w:num w:numId="4" w16cid:durableId="1050110479">
    <w:abstractNumId w:val="2"/>
  </w:num>
  <w:num w:numId="5" w16cid:durableId="376904038">
    <w:abstractNumId w:val="6"/>
  </w:num>
  <w:num w:numId="6" w16cid:durableId="127866992">
    <w:abstractNumId w:val="3"/>
  </w:num>
  <w:num w:numId="7" w16cid:durableId="1067923277">
    <w:abstractNumId w:val="4"/>
  </w:num>
  <w:num w:numId="8" w16cid:durableId="1043140125">
    <w:abstractNumId w:val="10"/>
  </w:num>
  <w:num w:numId="9" w16cid:durableId="516819527">
    <w:abstractNumId w:val="9"/>
  </w:num>
  <w:num w:numId="10" w16cid:durableId="23747424">
    <w:abstractNumId w:val="7"/>
  </w:num>
  <w:num w:numId="11" w16cid:durableId="684790206">
    <w:abstractNumId w:val="5"/>
  </w:num>
  <w:num w:numId="12" w16cid:durableId="1739669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07219"/>
    <w:rsid w:val="00024340"/>
    <w:rsid w:val="00130EC0"/>
    <w:rsid w:val="00186772"/>
    <w:rsid w:val="00187A0B"/>
    <w:rsid w:val="001A2EB6"/>
    <w:rsid w:val="002820C4"/>
    <w:rsid w:val="002C7399"/>
    <w:rsid w:val="002E0844"/>
    <w:rsid w:val="002E6E78"/>
    <w:rsid w:val="002F0B58"/>
    <w:rsid w:val="00303318"/>
    <w:rsid w:val="00360694"/>
    <w:rsid w:val="003C7CD0"/>
    <w:rsid w:val="004C198D"/>
    <w:rsid w:val="004D44C7"/>
    <w:rsid w:val="004D7154"/>
    <w:rsid w:val="00507ED8"/>
    <w:rsid w:val="0051581D"/>
    <w:rsid w:val="00536F62"/>
    <w:rsid w:val="00595200"/>
    <w:rsid w:val="005A1C2C"/>
    <w:rsid w:val="0061525D"/>
    <w:rsid w:val="00616765"/>
    <w:rsid w:val="00642434"/>
    <w:rsid w:val="006A0CF4"/>
    <w:rsid w:val="006C6F25"/>
    <w:rsid w:val="00717E9F"/>
    <w:rsid w:val="007233F8"/>
    <w:rsid w:val="007D1775"/>
    <w:rsid w:val="008166F6"/>
    <w:rsid w:val="009340A5"/>
    <w:rsid w:val="00954E78"/>
    <w:rsid w:val="00970720"/>
    <w:rsid w:val="009B57AA"/>
    <w:rsid w:val="009C487D"/>
    <w:rsid w:val="009D4DFF"/>
    <w:rsid w:val="009E784C"/>
    <w:rsid w:val="00A13231"/>
    <w:rsid w:val="00AC5FCA"/>
    <w:rsid w:val="00AD0875"/>
    <w:rsid w:val="00B068A1"/>
    <w:rsid w:val="00B72720"/>
    <w:rsid w:val="00BA6E88"/>
    <w:rsid w:val="00C018DF"/>
    <w:rsid w:val="00C03D66"/>
    <w:rsid w:val="00CA3894"/>
    <w:rsid w:val="00CB3EC1"/>
    <w:rsid w:val="00DD0ADE"/>
    <w:rsid w:val="00EB36AD"/>
    <w:rsid w:val="00F066CE"/>
    <w:rsid w:val="00F7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B66C7"/>
  <w15:chartTrackingRefBased/>
  <w15:docId w15:val="{6A01ED6B-F80A-42BB-B1C5-2B2EC316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6</cp:revision>
  <cp:lastPrinted>2008-02-06T02:03:00Z</cp:lastPrinted>
  <dcterms:created xsi:type="dcterms:W3CDTF">2026-02-10T05:11:00Z</dcterms:created>
  <dcterms:modified xsi:type="dcterms:W3CDTF">2026-03-26T08:47:00Z</dcterms:modified>
</cp:coreProperties>
</file>